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73" w:rsidRPr="00B94573" w:rsidRDefault="00B94573" w:rsidP="00B94573">
      <w:pPr>
        <w:spacing w:after="0" w:line="240" w:lineRule="auto"/>
        <w:jc w:val="right"/>
        <w:rPr>
          <w:rFonts w:ascii="Times New Roman" w:eastAsia="Times New Roman" w:hAnsi="Times New Roman" w:cs="Times New Roman"/>
          <w:color w:val="000000"/>
          <w:sz w:val="28"/>
          <w:szCs w:val="28"/>
          <w:lang w:eastAsia="ru-RU"/>
        </w:rPr>
      </w:pPr>
      <w:r w:rsidRPr="00B94573">
        <w:rPr>
          <w:rFonts w:ascii="Times New Roman" w:eastAsia="Times New Roman" w:hAnsi="Times New Roman" w:cs="Times New Roman"/>
          <w:color w:val="000000"/>
          <w:sz w:val="28"/>
          <w:szCs w:val="28"/>
          <w:lang w:eastAsia="ru-RU"/>
        </w:rPr>
        <w:t>                                                                                 </w:t>
      </w:r>
    </w:p>
    <w:p w:rsidR="00B94573" w:rsidRPr="008D5EEA" w:rsidRDefault="008D5EEA" w:rsidP="008D5EEA">
      <w:pPr>
        <w:spacing w:after="0" w:line="240" w:lineRule="auto"/>
        <w:jc w:val="center"/>
        <w:rPr>
          <w:rFonts w:ascii="Times New Roman" w:eastAsia="Times New Roman" w:hAnsi="Times New Roman" w:cs="Times New Roman"/>
          <w:color w:val="000000"/>
          <w:szCs w:val="28"/>
          <w:lang w:eastAsia="ru-RU"/>
        </w:rPr>
      </w:pPr>
      <w:bookmarkStart w:id="0" w:name="h.gjdgxs"/>
      <w:bookmarkEnd w:id="0"/>
      <w:r>
        <w:rPr>
          <w:rFonts w:ascii="Times New Roman" w:eastAsia="Times New Roman" w:hAnsi="Times New Roman" w:cs="Times New Roman"/>
          <w:color w:val="000000"/>
          <w:sz w:val="28"/>
          <w:szCs w:val="28"/>
          <w:lang w:eastAsia="ru-RU"/>
        </w:rPr>
        <w:t>       </w:t>
      </w:r>
      <w:r w:rsidR="00B94573" w:rsidRPr="00B94573">
        <w:rPr>
          <w:rFonts w:ascii="Times New Roman" w:eastAsia="Times New Roman" w:hAnsi="Times New Roman" w:cs="Times New Roman"/>
          <w:color w:val="000000"/>
          <w:sz w:val="28"/>
          <w:szCs w:val="28"/>
          <w:lang w:eastAsia="ru-RU"/>
        </w:rPr>
        <w:t>                                 </w:t>
      </w:r>
    </w:p>
    <w:p w:rsidR="00B94573" w:rsidRPr="00B94573" w:rsidRDefault="00B94573" w:rsidP="00B94573">
      <w:pPr>
        <w:spacing w:after="0" w:line="240" w:lineRule="auto"/>
        <w:jc w:val="right"/>
        <w:rPr>
          <w:rFonts w:ascii="Times New Roman" w:eastAsia="Times New Roman" w:hAnsi="Times New Roman" w:cs="Times New Roman"/>
          <w:color w:val="000000"/>
          <w:sz w:val="28"/>
          <w:szCs w:val="28"/>
          <w:lang w:eastAsia="ru-RU"/>
        </w:rPr>
      </w:pPr>
      <w:r w:rsidRPr="00B94573">
        <w:rPr>
          <w:rFonts w:ascii="Times New Roman" w:eastAsia="Times New Roman" w:hAnsi="Times New Roman" w:cs="Times New Roman"/>
          <w:color w:val="000000"/>
          <w:sz w:val="28"/>
          <w:szCs w:val="28"/>
          <w:lang w:eastAsia="ru-RU"/>
        </w:rPr>
        <w:t>                                     </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4"/>
          <w:szCs w:val="32"/>
          <w:lang w:eastAsia="ru-RU"/>
        </w:rPr>
        <w:t>УЧЕБНЫЙ ПЛАН</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4"/>
          <w:szCs w:val="32"/>
          <w:lang w:eastAsia="ru-RU"/>
        </w:rPr>
        <w:t>Муниципального казенного</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4"/>
          <w:szCs w:val="32"/>
          <w:lang w:eastAsia="ru-RU"/>
        </w:rPr>
        <w:t>дошкольного образовательного учреждения</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4"/>
          <w:szCs w:val="32"/>
          <w:lang w:eastAsia="ru-RU"/>
        </w:rPr>
        <w:t>«Детский сад Шолпан»</w:t>
      </w:r>
    </w:p>
    <w:p w:rsidR="00B94573" w:rsidRPr="003446F2" w:rsidRDefault="00FD6B73"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b/>
          <w:bCs/>
          <w:color w:val="000000"/>
          <w:sz w:val="24"/>
          <w:szCs w:val="32"/>
          <w:lang w:eastAsia="ru-RU"/>
        </w:rPr>
        <w:t>н</w:t>
      </w:r>
      <w:r w:rsidR="00B94573" w:rsidRPr="003446F2">
        <w:rPr>
          <w:rFonts w:ascii="Times New Roman" w:eastAsia="Times New Roman" w:hAnsi="Times New Roman" w:cs="Times New Roman"/>
          <w:b/>
          <w:bCs/>
          <w:color w:val="000000"/>
          <w:sz w:val="24"/>
          <w:szCs w:val="32"/>
          <w:lang w:eastAsia="ru-RU"/>
        </w:rPr>
        <w:t>а</w:t>
      </w:r>
      <w:r w:rsidR="000A5604">
        <w:rPr>
          <w:rFonts w:ascii="Times New Roman" w:eastAsia="Times New Roman" w:hAnsi="Times New Roman" w:cs="Times New Roman"/>
          <w:b/>
          <w:bCs/>
          <w:color w:val="000000"/>
          <w:sz w:val="24"/>
          <w:szCs w:val="32"/>
          <w:lang w:eastAsia="ru-RU"/>
        </w:rPr>
        <w:t xml:space="preserve"> 202</w:t>
      </w:r>
      <w:r w:rsidR="005B4C8D">
        <w:rPr>
          <w:rFonts w:ascii="Times New Roman" w:eastAsia="Times New Roman" w:hAnsi="Times New Roman" w:cs="Times New Roman"/>
          <w:b/>
          <w:bCs/>
          <w:color w:val="000000"/>
          <w:sz w:val="24"/>
          <w:szCs w:val="32"/>
          <w:lang w:eastAsia="ru-RU"/>
        </w:rPr>
        <w:t>3</w:t>
      </w:r>
      <w:r>
        <w:rPr>
          <w:rFonts w:ascii="Times New Roman" w:eastAsia="Times New Roman" w:hAnsi="Times New Roman" w:cs="Times New Roman"/>
          <w:b/>
          <w:bCs/>
          <w:color w:val="000000"/>
          <w:sz w:val="24"/>
          <w:szCs w:val="32"/>
          <w:lang w:eastAsia="ru-RU"/>
        </w:rPr>
        <w:t>-202</w:t>
      </w:r>
      <w:r w:rsidR="005B4C8D">
        <w:rPr>
          <w:rFonts w:ascii="Times New Roman" w:eastAsia="Times New Roman" w:hAnsi="Times New Roman" w:cs="Times New Roman"/>
          <w:b/>
          <w:bCs/>
          <w:color w:val="000000"/>
          <w:sz w:val="24"/>
          <w:szCs w:val="32"/>
          <w:lang w:eastAsia="ru-RU"/>
        </w:rPr>
        <w:t>4</w:t>
      </w:r>
      <w:r w:rsidR="00B94573" w:rsidRPr="003446F2">
        <w:rPr>
          <w:rFonts w:ascii="Times New Roman" w:eastAsia="Times New Roman" w:hAnsi="Times New Roman" w:cs="Times New Roman"/>
          <w:b/>
          <w:bCs/>
          <w:color w:val="000000"/>
          <w:sz w:val="24"/>
          <w:szCs w:val="32"/>
          <w:lang w:eastAsia="ru-RU"/>
        </w:rPr>
        <w:t xml:space="preserve"> учебный год</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Cs w:val="28"/>
          <w:lang w:eastAsia="ru-RU"/>
        </w:rPr>
        <w:t>Принят педагогическим советом МК</w:t>
      </w:r>
      <w:r w:rsidR="00BA5E2D" w:rsidRPr="003446F2">
        <w:rPr>
          <w:rFonts w:ascii="Times New Roman" w:eastAsia="Times New Roman" w:hAnsi="Times New Roman" w:cs="Times New Roman"/>
          <w:color w:val="000000"/>
          <w:szCs w:val="28"/>
          <w:lang w:eastAsia="ru-RU"/>
        </w:rPr>
        <w:t xml:space="preserve">ДОУ </w:t>
      </w:r>
      <w:r w:rsidRPr="003446F2">
        <w:rPr>
          <w:rFonts w:ascii="Times New Roman" w:eastAsia="Times New Roman" w:hAnsi="Times New Roman" w:cs="Times New Roman"/>
          <w:color w:val="000000"/>
          <w:szCs w:val="28"/>
          <w:lang w:eastAsia="ru-RU"/>
        </w:rPr>
        <w:t>«Детский сад Шолпан»</w:t>
      </w:r>
    </w:p>
    <w:p w:rsidR="00B94573" w:rsidRPr="003446F2" w:rsidRDefault="000A5604" w:rsidP="00B94573">
      <w:pPr>
        <w:spacing w:after="0" w:line="240" w:lineRule="auto"/>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Протокол № 1</w:t>
      </w:r>
      <w:r w:rsidR="00B94573" w:rsidRPr="003446F2">
        <w:rPr>
          <w:rFonts w:ascii="Times New Roman" w:eastAsia="Times New Roman" w:hAnsi="Times New Roman" w:cs="Times New Roman"/>
          <w:color w:val="000000"/>
          <w:szCs w:val="28"/>
          <w:lang w:eastAsia="ru-RU"/>
        </w:rPr>
        <w:t xml:space="preserve"> от </w:t>
      </w:r>
      <w:r>
        <w:rPr>
          <w:rFonts w:ascii="Times New Roman" w:eastAsia="Times New Roman" w:hAnsi="Times New Roman" w:cs="Times New Roman"/>
          <w:color w:val="000000"/>
          <w:szCs w:val="28"/>
          <w:lang w:eastAsia="ru-RU"/>
        </w:rPr>
        <w:t>30</w:t>
      </w:r>
      <w:r w:rsidR="00B94573" w:rsidRPr="003446F2">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 xml:space="preserve">августа </w:t>
      </w:r>
      <w:r w:rsidR="00FD6B73">
        <w:rPr>
          <w:rFonts w:ascii="Times New Roman" w:eastAsia="Times New Roman" w:hAnsi="Times New Roman" w:cs="Times New Roman"/>
          <w:color w:val="000000"/>
          <w:szCs w:val="28"/>
          <w:lang w:eastAsia="ru-RU"/>
        </w:rPr>
        <w:t>202</w:t>
      </w:r>
      <w:r w:rsidR="00B23541">
        <w:rPr>
          <w:rFonts w:ascii="Times New Roman" w:eastAsia="Times New Roman" w:hAnsi="Times New Roman" w:cs="Times New Roman"/>
          <w:color w:val="000000"/>
          <w:szCs w:val="28"/>
          <w:lang w:eastAsia="ru-RU"/>
        </w:rPr>
        <w:t>3</w:t>
      </w:r>
      <w:bookmarkStart w:id="1" w:name="_GoBack"/>
      <w:bookmarkEnd w:id="1"/>
      <w:r w:rsidR="00B94573" w:rsidRPr="003446F2">
        <w:rPr>
          <w:rFonts w:ascii="Times New Roman" w:eastAsia="Times New Roman" w:hAnsi="Times New Roman" w:cs="Times New Roman"/>
          <w:color w:val="000000"/>
          <w:szCs w:val="28"/>
          <w:lang w:eastAsia="ru-RU"/>
        </w:rPr>
        <w:t xml:space="preserve"> г. </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Cs w:val="28"/>
          <w:lang w:eastAsia="ru-RU"/>
        </w:rPr>
        <w:t>                                     </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4"/>
          <w:szCs w:val="32"/>
          <w:lang w:eastAsia="ru-RU"/>
        </w:rPr>
        <w:t>СОДЕРЖАНИЕ</w:t>
      </w:r>
    </w:p>
    <w:p w:rsidR="00B94573" w:rsidRPr="003446F2" w:rsidRDefault="00B94573" w:rsidP="00B94573">
      <w:pPr>
        <w:numPr>
          <w:ilvl w:val="0"/>
          <w:numId w:val="1"/>
        </w:numPr>
        <w:spacing w:after="0" w:line="420" w:lineRule="atLeast"/>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Cs w:val="28"/>
          <w:lang w:eastAsia="ru-RU"/>
        </w:rPr>
        <w:t>Пояснительная записка.</w:t>
      </w:r>
    </w:p>
    <w:p w:rsidR="00B94573" w:rsidRPr="003446F2" w:rsidRDefault="00B94573" w:rsidP="00B94573">
      <w:pPr>
        <w:spacing w:after="0" w:line="240" w:lineRule="auto"/>
        <w:ind w:left="704"/>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Cs w:val="28"/>
          <w:lang w:eastAsia="ru-RU"/>
        </w:rPr>
        <w:t>1.1.  Нормативные основания составления учебного плана образовательной  деятельности.</w:t>
      </w:r>
    </w:p>
    <w:p w:rsidR="00B94573" w:rsidRPr="003446F2" w:rsidRDefault="00B94573" w:rsidP="00B94573">
      <w:pPr>
        <w:spacing w:after="0" w:line="240" w:lineRule="auto"/>
        <w:ind w:left="704"/>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Cs w:val="28"/>
          <w:lang w:eastAsia="ru-RU"/>
        </w:rPr>
        <w:t>1.2.  Программно-целевые основания, положенные в основу учебного плана организованной образовательной деятельности.  </w:t>
      </w:r>
    </w:p>
    <w:p w:rsidR="00B94573" w:rsidRPr="003446F2" w:rsidRDefault="00B94573" w:rsidP="00B94573">
      <w:pPr>
        <w:spacing w:after="0" w:line="240" w:lineRule="auto"/>
        <w:ind w:left="704"/>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Cs w:val="28"/>
          <w:lang w:eastAsia="ru-RU"/>
        </w:rPr>
        <w:t>1.3   Структура учебного плана организованной образовательной деятельности.</w:t>
      </w:r>
    </w:p>
    <w:p w:rsidR="00B94573" w:rsidRPr="003446F2" w:rsidRDefault="00B94573" w:rsidP="00B94573">
      <w:pPr>
        <w:numPr>
          <w:ilvl w:val="0"/>
          <w:numId w:val="2"/>
        </w:numPr>
        <w:spacing w:after="0" w:line="420" w:lineRule="atLeast"/>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Cs w:val="28"/>
          <w:lang w:eastAsia="ru-RU"/>
        </w:rPr>
        <w:t>Учебный план организованной образовательной деятельности.</w:t>
      </w:r>
    </w:p>
    <w:p w:rsidR="00B94573" w:rsidRPr="003446F2" w:rsidRDefault="00B94573" w:rsidP="00B94573">
      <w:pPr>
        <w:numPr>
          <w:ilvl w:val="0"/>
          <w:numId w:val="2"/>
        </w:numPr>
        <w:spacing w:after="0" w:line="420" w:lineRule="atLeast"/>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Cs w:val="28"/>
          <w:lang w:eastAsia="ru-RU"/>
        </w:rPr>
        <w:t>Расписание организованной образовательной деятельности.</w:t>
      </w:r>
    </w:p>
    <w:p w:rsidR="00B94573" w:rsidRPr="003446F2" w:rsidRDefault="00B94573" w:rsidP="00B94573">
      <w:pPr>
        <w:numPr>
          <w:ilvl w:val="0"/>
          <w:numId w:val="2"/>
        </w:numPr>
        <w:spacing w:after="0" w:line="420" w:lineRule="atLeast"/>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Cs w:val="28"/>
          <w:lang w:eastAsia="ru-RU"/>
        </w:rPr>
        <w:t>Режим дня для возрастных групп.</w:t>
      </w:r>
    </w:p>
    <w:p w:rsidR="00BA5E2D" w:rsidRPr="003446F2" w:rsidRDefault="00BA5E2D" w:rsidP="00B94573">
      <w:pPr>
        <w:spacing w:after="0" w:line="240" w:lineRule="auto"/>
        <w:jc w:val="center"/>
        <w:rPr>
          <w:rFonts w:ascii="Times New Roman" w:eastAsia="Times New Roman" w:hAnsi="Times New Roman" w:cs="Times New Roman"/>
          <w:b/>
          <w:bCs/>
          <w:color w:val="000000"/>
          <w:szCs w:val="28"/>
          <w:lang w:eastAsia="ru-RU"/>
        </w:rPr>
      </w:pP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 Пояснительная записка к учебному плану</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МКДОУ «Детский сад Шолпан»</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на учебный год</w:t>
      </w:r>
    </w:p>
    <w:p w:rsidR="00B94573" w:rsidRPr="003446F2" w:rsidRDefault="00B94573" w:rsidP="00B94573">
      <w:pPr>
        <w:numPr>
          <w:ilvl w:val="0"/>
          <w:numId w:val="3"/>
        </w:numPr>
        <w:spacing w:after="0" w:line="420" w:lineRule="atLeast"/>
        <w:ind w:left="36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Нормативные основания составления учебного плана образовательной деятельности</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Учебный план Муниципального казенного дошкольного образовательного учреждения  «Детский сад  Шолпан» (далее ДОУ) на 2018-2019 учебный год составлен в соответствии со следующими законодательными актами и нормативными документами:</w:t>
      </w:r>
    </w:p>
    <w:p w:rsidR="00B94573" w:rsidRPr="003446F2" w:rsidRDefault="00B94573" w:rsidP="00B94573">
      <w:pPr>
        <w:numPr>
          <w:ilvl w:val="0"/>
          <w:numId w:val="4"/>
        </w:num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Федеральным законом от 29 декабря 2012 года № 273 «Об образовании в Российской  Федерации» (в ред. Федеральных законов от 07.05.2013 № 99-ФЗ, от 23.07.2013 № 203-ФЗ);</w:t>
      </w:r>
    </w:p>
    <w:p w:rsidR="00B94573" w:rsidRPr="003446F2" w:rsidRDefault="00B94573" w:rsidP="00B94573">
      <w:pPr>
        <w:numPr>
          <w:ilvl w:val="0"/>
          <w:numId w:val="4"/>
        </w:num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B94573" w:rsidRPr="003446F2" w:rsidRDefault="00B94573" w:rsidP="00150460">
      <w:pPr>
        <w:numPr>
          <w:ilvl w:val="0"/>
          <w:numId w:val="5"/>
        </w:num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Приказом Минобрнауки Россииот 30 </w:t>
      </w:r>
      <w:r w:rsidR="00150460">
        <w:rPr>
          <w:rFonts w:ascii="Times New Roman" w:eastAsia="Times New Roman" w:hAnsi="Times New Roman" w:cs="Times New Roman"/>
          <w:color w:val="000000"/>
          <w:sz w:val="20"/>
          <w:szCs w:val="24"/>
          <w:lang w:eastAsia="ru-RU"/>
        </w:rPr>
        <w:t>июля</w:t>
      </w:r>
      <w:r w:rsidRPr="003446F2">
        <w:rPr>
          <w:rFonts w:ascii="Times New Roman" w:eastAsia="Times New Roman" w:hAnsi="Times New Roman" w:cs="Times New Roman"/>
          <w:color w:val="000000"/>
          <w:sz w:val="20"/>
          <w:szCs w:val="24"/>
          <w:lang w:eastAsia="ru-RU"/>
        </w:rPr>
        <w:t xml:space="preserve"> 20</w:t>
      </w:r>
      <w:r w:rsidR="00150460">
        <w:rPr>
          <w:rFonts w:ascii="Times New Roman" w:eastAsia="Times New Roman" w:hAnsi="Times New Roman" w:cs="Times New Roman"/>
          <w:color w:val="000000"/>
          <w:sz w:val="20"/>
          <w:szCs w:val="24"/>
          <w:lang w:eastAsia="ru-RU"/>
        </w:rPr>
        <w:t>20</w:t>
      </w:r>
      <w:r w:rsidRPr="003446F2">
        <w:rPr>
          <w:rFonts w:ascii="Times New Roman" w:eastAsia="Times New Roman" w:hAnsi="Times New Roman" w:cs="Times New Roman"/>
          <w:color w:val="000000"/>
          <w:sz w:val="20"/>
          <w:szCs w:val="24"/>
          <w:lang w:eastAsia="ru-RU"/>
        </w:rPr>
        <w:t xml:space="preserve"> г. № </w:t>
      </w:r>
      <w:r w:rsidR="00150460">
        <w:rPr>
          <w:rFonts w:ascii="Times New Roman" w:eastAsia="Times New Roman" w:hAnsi="Times New Roman" w:cs="Times New Roman"/>
          <w:color w:val="000000"/>
          <w:sz w:val="20"/>
          <w:szCs w:val="24"/>
          <w:lang w:eastAsia="ru-RU"/>
        </w:rPr>
        <w:t>373</w:t>
      </w:r>
      <w:r w:rsidRPr="003446F2">
        <w:rPr>
          <w:rFonts w:ascii="Times New Roman" w:eastAsia="Times New Roman" w:hAnsi="Times New Roman" w:cs="Times New Roman"/>
          <w:color w:val="000000"/>
          <w:sz w:val="20"/>
          <w:szCs w:val="24"/>
          <w:lang w:eastAsia="ru-RU"/>
        </w:rPr>
        <w:t xml:space="preserve"> «Об утверждении Порядка организации и осуществления образовательной деятельности по основным общеобразовательн</w:t>
      </w:r>
      <w:r w:rsidR="00150460">
        <w:rPr>
          <w:rFonts w:ascii="Times New Roman" w:eastAsia="Times New Roman" w:hAnsi="Times New Roman" w:cs="Times New Roman"/>
          <w:color w:val="000000"/>
          <w:sz w:val="20"/>
          <w:szCs w:val="24"/>
          <w:lang w:eastAsia="ru-RU"/>
        </w:rPr>
        <w:t xml:space="preserve">ым программам – образовательным программам дошкольного </w:t>
      </w:r>
      <w:r w:rsidRPr="003446F2">
        <w:rPr>
          <w:rFonts w:ascii="Times New Roman" w:eastAsia="Times New Roman" w:hAnsi="Times New Roman" w:cs="Times New Roman"/>
          <w:color w:val="000000"/>
          <w:sz w:val="20"/>
          <w:szCs w:val="24"/>
          <w:lang w:eastAsia="ru-RU"/>
        </w:rPr>
        <w:t>образования»;                                                                                                                                  </w:t>
      </w:r>
    </w:p>
    <w:p w:rsidR="00B94573" w:rsidRPr="003446F2" w:rsidRDefault="00B94573" w:rsidP="00B94573">
      <w:pPr>
        <w:numPr>
          <w:ilvl w:val="0"/>
          <w:numId w:val="5"/>
        </w:num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Постановлением Главного государственного санитарного врача Российской Федерации от 15 мая 2013 г. № 26 г.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B94573" w:rsidRPr="003446F2" w:rsidRDefault="00B94573" w:rsidP="00B94573">
      <w:pPr>
        <w:numPr>
          <w:ilvl w:val="0"/>
          <w:numId w:val="6"/>
        </w:num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Постановлением Правительства Российской Федерации от 16.03.</w:t>
      </w:r>
      <w:r w:rsidR="00BA5E2D" w:rsidRPr="003446F2">
        <w:rPr>
          <w:rFonts w:ascii="Times New Roman" w:eastAsia="Times New Roman" w:hAnsi="Times New Roman" w:cs="Times New Roman"/>
          <w:color w:val="000000"/>
          <w:sz w:val="20"/>
          <w:szCs w:val="24"/>
          <w:lang w:eastAsia="ru-RU"/>
        </w:rPr>
        <w:t>2011 г. № 174  </w:t>
      </w:r>
      <w:r w:rsidRPr="003446F2">
        <w:rPr>
          <w:rFonts w:ascii="Times New Roman" w:eastAsia="Times New Roman" w:hAnsi="Times New Roman" w:cs="Times New Roman"/>
          <w:color w:val="000000"/>
          <w:sz w:val="20"/>
          <w:szCs w:val="24"/>
          <w:lang w:eastAsia="ru-RU"/>
        </w:rPr>
        <w:t> «Об утверждении Положения о лицензировании образовательной деятельности»;  </w:t>
      </w:r>
    </w:p>
    <w:p w:rsidR="00B94573" w:rsidRPr="003446F2" w:rsidRDefault="00B94573" w:rsidP="00BA5E2D">
      <w:pPr>
        <w:numPr>
          <w:ilvl w:val="0"/>
          <w:numId w:val="6"/>
        </w:num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Письмом Минобразования России от 14.03.2000 № 65/23-16 «О гигиенических требованиях к максимальной нагрузке на детей дошкольного возраста в организованных формах обучения»;</w:t>
      </w:r>
    </w:p>
    <w:p w:rsidR="00B94573" w:rsidRPr="003446F2" w:rsidRDefault="00B94573" w:rsidP="00BA5E2D">
      <w:pPr>
        <w:numPr>
          <w:ilvl w:val="0"/>
          <w:numId w:val="6"/>
        </w:num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Письмом Минобразования России от 02.06.1998 г. № 89/34-16 «О реализации права дошкольных образовательных учреждений на выбор программ и педагогических технологий»;</w:t>
      </w:r>
    </w:p>
    <w:p w:rsidR="00B94573" w:rsidRPr="003446F2" w:rsidRDefault="00B94573" w:rsidP="00BA5E2D">
      <w:pPr>
        <w:numPr>
          <w:ilvl w:val="0"/>
          <w:numId w:val="7"/>
        </w:num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Уставом Муниципального казенного дошкольного образовательного учреждения «Детский сад Шолпан».</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Учебный план МКДОУ «Детский сад Шолпан»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1.2.  Программно-целевые основания, положенные в основу учебного плана</w:t>
      </w:r>
      <w:r w:rsidRPr="003446F2">
        <w:rPr>
          <w:rFonts w:ascii="Times New Roman" w:eastAsia="Times New Roman" w:hAnsi="Times New Roman" w:cs="Times New Roman"/>
          <w:color w:val="000000"/>
          <w:sz w:val="20"/>
          <w:szCs w:val="24"/>
          <w:lang w:eastAsia="ru-RU"/>
        </w:rPr>
        <w:t>.</w:t>
      </w:r>
    </w:p>
    <w:p w:rsidR="00B94573" w:rsidRPr="003446F2" w:rsidRDefault="00BA5E2D" w:rsidP="00BA5E2D">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w:t>
      </w:r>
      <w:r w:rsidR="00B94573" w:rsidRPr="003446F2">
        <w:rPr>
          <w:rFonts w:ascii="Times New Roman" w:eastAsia="Times New Roman" w:hAnsi="Times New Roman" w:cs="Times New Roman"/>
          <w:color w:val="000000"/>
          <w:sz w:val="20"/>
          <w:szCs w:val="24"/>
          <w:lang w:eastAsia="ru-RU"/>
        </w:rPr>
        <w:t xml:space="preserve">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в соответствии с требованиями </w:t>
      </w:r>
      <w:r w:rsidR="00B94573" w:rsidRPr="003446F2">
        <w:rPr>
          <w:rFonts w:ascii="Times New Roman" w:eastAsia="Times New Roman" w:hAnsi="Times New Roman" w:cs="Times New Roman"/>
          <w:color w:val="000000"/>
          <w:sz w:val="20"/>
          <w:szCs w:val="24"/>
          <w:lang w:eastAsia="ru-RU"/>
        </w:rPr>
        <w:lastRenderedPageBreak/>
        <w:t xml:space="preserve">ФГОС дошкольного образования. Программа базируется на положениях </w:t>
      </w:r>
      <w:r w:rsidR="00B94573" w:rsidRPr="003446F2">
        <w:rPr>
          <w:rFonts w:ascii="Times New Roman" w:eastAsia="Times New Roman" w:hAnsi="Times New Roman" w:cs="Times New Roman"/>
          <w:i/>
          <w:iCs/>
          <w:color w:val="000000"/>
          <w:sz w:val="20"/>
          <w:szCs w:val="24"/>
          <w:lang w:eastAsia="ru-RU"/>
        </w:rPr>
        <w:t>Проекта</w:t>
      </w:r>
      <w:r w:rsidR="00B94573" w:rsidRPr="003446F2">
        <w:rPr>
          <w:rFonts w:ascii="Times New Roman" w:eastAsia="Times New Roman" w:hAnsi="Times New Roman" w:cs="Times New Roman"/>
          <w:color w:val="000000"/>
          <w:sz w:val="20"/>
          <w:szCs w:val="24"/>
          <w:lang w:eastAsia="ru-RU"/>
        </w:rPr>
        <w:t> </w:t>
      </w:r>
      <w:r w:rsidR="00B94573" w:rsidRPr="003446F2">
        <w:rPr>
          <w:rFonts w:ascii="Times New Roman" w:eastAsia="Times New Roman" w:hAnsi="Times New Roman" w:cs="Times New Roman"/>
          <w:i/>
          <w:iCs/>
          <w:color w:val="000000"/>
          <w:sz w:val="20"/>
          <w:szCs w:val="24"/>
          <w:lang w:eastAsia="ru-RU"/>
        </w:rPr>
        <w:t>примерной основной общеобразов</w:t>
      </w:r>
      <w:r w:rsidR="009D2E94" w:rsidRPr="003446F2">
        <w:rPr>
          <w:rFonts w:ascii="Times New Roman" w:eastAsia="Times New Roman" w:hAnsi="Times New Roman" w:cs="Times New Roman"/>
          <w:i/>
          <w:iCs/>
          <w:color w:val="000000"/>
          <w:sz w:val="20"/>
          <w:szCs w:val="24"/>
          <w:lang w:eastAsia="ru-RU"/>
        </w:rPr>
        <w:t xml:space="preserve">ательной программы дошкольного </w:t>
      </w:r>
      <w:r w:rsidR="00B94573" w:rsidRPr="003446F2">
        <w:rPr>
          <w:rFonts w:ascii="Times New Roman" w:eastAsia="Times New Roman" w:hAnsi="Times New Roman" w:cs="Times New Roman"/>
          <w:i/>
          <w:iCs/>
          <w:color w:val="000000"/>
          <w:sz w:val="20"/>
          <w:szCs w:val="24"/>
          <w:lang w:eastAsia="ru-RU"/>
        </w:rPr>
        <w:t>образования </w:t>
      </w:r>
      <w:r w:rsidR="00B94573" w:rsidRPr="003446F2">
        <w:rPr>
          <w:rFonts w:ascii="Times New Roman" w:eastAsia="Times New Roman" w:hAnsi="Times New Roman" w:cs="Times New Roman"/>
          <w:b/>
          <w:bCs/>
          <w:i/>
          <w:iCs/>
          <w:color w:val="000000"/>
          <w:sz w:val="20"/>
          <w:szCs w:val="24"/>
          <w:lang w:eastAsia="ru-RU"/>
        </w:rPr>
        <w:t>«От рождения до школы»</w:t>
      </w:r>
      <w:r w:rsidR="00B94573" w:rsidRPr="003446F2">
        <w:rPr>
          <w:rFonts w:ascii="Times New Roman" w:eastAsia="Times New Roman" w:hAnsi="Times New Roman" w:cs="Times New Roman"/>
          <w:i/>
          <w:iCs/>
          <w:color w:val="000000"/>
          <w:sz w:val="20"/>
          <w:szCs w:val="24"/>
          <w:lang w:eastAsia="ru-RU"/>
        </w:rPr>
        <w:t> под ред. Н.Е. Вераксы, М.А. Васильевой, Т.С. Комаровой, </w:t>
      </w:r>
      <w:r w:rsidR="00B94573" w:rsidRPr="003446F2">
        <w:rPr>
          <w:rFonts w:ascii="Times New Roman" w:eastAsia="Times New Roman" w:hAnsi="Times New Roman" w:cs="Times New Roman"/>
          <w:color w:val="000000"/>
          <w:sz w:val="20"/>
          <w:szCs w:val="24"/>
          <w:lang w:eastAsia="ru-RU"/>
        </w:rPr>
        <w:t>рекомендованной  Министерством образования РФ, и направлена на решение следующих задач:</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охрана и укрепление физического и психического здоровья детей, в том числе их эмоционального благополучия;</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94573" w:rsidRPr="003446F2" w:rsidRDefault="00B94573" w:rsidP="00B94573">
      <w:pPr>
        <w:pBdr>
          <w:bottom w:val="single" w:sz="6" w:space="0" w:color="D6DDB9"/>
        </w:pBdr>
        <w:spacing w:after="0" w:line="240" w:lineRule="auto"/>
        <w:jc w:val="both"/>
        <w:outlineLvl w:val="1"/>
        <w:rPr>
          <w:rFonts w:ascii="Times New Roman" w:eastAsia="Times New Roman" w:hAnsi="Times New Roman" w:cs="Times New Roman"/>
          <w:b/>
          <w:bCs/>
          <w:i/>
          <w:iCs/>
          <w:color w:val="000000"/>
          <w:szCs w:val="28"/>
          <w:lang w:eastAsia="ru-RU"/>
        </w:rPr>
      </w:pPr>
      <w:r w:rsidRPr="003446F2">
        <w:rPr>
          <w:rFonts w:ascii="Times New Roman" w:eastAsia="Times New Roman" w:hAnsi="Times New Roman" w:cs="Times New Roman"/>
          <w:color w:val="000000"/>
          <w:sz w:val="20"/>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w:t>
      </w:r>
    </w:p>
    <w:p w:rsidR="00B94573" w:rsidRPr="003446F2" w:rsidRDefault="00B94573" w:rsidP="00B94573">
      <w:pPr>
        <w:pBdr>
          <w:bottom w:val="single" w:sz="6" w:space="0" w:color="D6DDB9"/>
        </w:pBdr>
        <w:spacing w:after="0" w:line="240" w:lineRule="auto"/>
        <w:jc w:val="both"/>
        <w:outlineLvl w:val="1"/>
        <w:rPr>
          <w:rFonts w:ascii="Times New Roman" w:eastAsia="Times New Roman" w:hAnsi="Times New Roman" w:cs="Times New Roman"/>
          <w:b/>
          <w:bCs/>
          <w:i/>
          <w:iCs/>
          <w:color w:val="000000"/>
          <w:szCs w:val="28"/>
          <w:lang w:eastAsia="ru-RU"/>
        </w:rPr>
      </w:pPr>
      <w:r w:rsidRPr="003446F2">
        <w:rPr>
          <w:rFonts w:ascii="Times New Roman" w:eastAsia="Times New Roman" w:hAnsi="Times New Roman" w:cs="Times New Roman"/>
          <w:color w:val="000000"/>
          <w:sz w:val="20"/>
          <w:szCs w:val="24"/>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Приоритет Программы—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Программа направлена:</w:t>
      </w:r>
    </w:p>
    <w:p w:rsidR="00B94573" w:rsidRPr="003446F2" w:rsidRDefault="00B94573" w:rsidP="00B94573">
      <w:pPr>
        <w:numPr>
          <w:ilvl w:val="0"/>
          <w:numId w:val="8"/>
        </w:numPr>
        <w:spacing w:after="0" w:line="240" w:lineRule="auto"/>
        <w:ind w:left="786"/>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на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B94573" w:rsidRPr="003446F2" w:rsidRDefault="00B94573" w:rsidP="00B94573">
      <w:pPr>
        <w:numPr>
          <w:ilvl w:val="0"/>
          <w:numId w:val="8"/>
        </w:numPr>
        <w:spacing w:after="0" w:line="240" w:lineRule="auto"/>
        <w:ind w:left="786"/>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Основная образовательная программа ДОУ реализуется  в сочетании с</w:t>
      </w:r>
      <w:r w:rsidRPr="003446F2">
        <w:rPr>
          <w:rFonts w:ascii="Times New Roman" w:eastAsia="Times New Roman" w:hAnsi="Times New Roman" w:cs="Times New Roman"/>
          <w:b/>
          <w:bCs/>
          <w:i/>
          <w:iCs/>
          <w:color w:val="000000"/>
          <w:sz w:val="20"/>
          <w:szCs w:val="24"/>
          <w:lang w:eastAsia="ru-RU"/>
        </w:rPr>
        <w:t> парциальными программами:  </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b/>
          <w:bCs/>
          <w:i/>
          <w:iCs/>
          <w:color w:val="000000"/>
          <w:szCs w:val="28"/>
          <w:lang w:eastAsia="ru-RU"/>
        </w:rPr>
        <w:t>«</w:t>
      </w:r>
      <w:r w:rsidRPr="003446F2">
        <w:rPr>
          <w:rFonts w:ascii="Times New Roman" w:eastAsia="Times New Roman" w:hAnsi="Times New Roman" w:cs="Times New Roman"/>
          <w:b/>
          <w:bCs/>
          <w:i/>
          <w:iCs/>
          <w:color w:val="000000"/>
          <w:sz w:val="20"/>
          <w:szCs w:val="24"/>
          <w:lang w:eastAsia="ru-RU"/>
        </w:rPr>
        <w:t>Основы безопасности детей дошкольного возраста»</w:t>
      </w: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color w:val="000000"/>
          <w:sz w:val="20"/>
          <w:szCs w:val="24"/>
          <w:lang w:eastAsia="ru-RU"/>
        </w:rPr>
        <w:t>Р.Б. Стеркиной, О.Л. Князевой, Н.Н.Авдеевой;  </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b/>
          <w:bCs/>
          <w:i/>
          <w:iCs/>
          <w:color w:val="000000"/>
          <w:sz w:val="20"/>
          <w:szCs w:val="24"/>
          <w:lang w:eastAsia="ru-RU"/>
        </w:rPr>
        <w:t>«Юный эколог» </w:t>
      </w:r>
      <w:r w:rsidRPr="003446F2">
        <w:rPr>
          <w:rFonts w:ascii="Times New Roman" w:eastAsia="Times New Roman" w:hAnsi="Times New Roman" w:cs="Times New Roman"/>
          <w:i/>
          <w:iCs/>
          <w:color w:val="000000"/>
          <w:sz w:val="20"/>
          <w:szCs w:val="24"/>
          <w:lang w:eastAsia="ru-RU"/>
        </w:rPr>
        <w:t>С.Н. Николаевой;</w:t>
      </w:r>
      <w:r w:rsidRPr="003446F2">
        <w:rPr>
          <w:rFonts w:ascii="Times New Roman" w:eastAsia="Times New Roman" w:hAnsi="Times New Roman" w:cs="Times New Roman"/>
          <w:color w:val="000000"/>
          <w:sz w:val="20"/>
          <w:szCs w:val="24"/>
          <w:lang w:eastAsia="ru-RU"/>
        </w:rPr>
        <w:t> </w:t>
      </w:r>
    </w:p>
    <w:p w:rsidR="00B94573" w:rsidRPr="003446F2" w:rsidRDefault="00B94573" w:rsidP="00C2286E">
      <w:pPr>
        <w:spacing w:after="0" w:line="240" w:lineRule="auto"/>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 </w:t>
      </w:r>
      <w:r w:rsidRPr="003446F2">
        <w:rPr>
          <w:rFonts w:ascii="Times New Roman" w:eastAsia="Times New Roman" w:hAnsi="Times New Roman" w:cs="Times New Roman"/>
          <w:b/>
          <w:bCs/>
          <w:i/>
          <w:iCs/>
          <w:color w:val="000000"/>
          <w:sz w:val="20"/>
          <w:szCs w:val="24"/>
          <w:lang w:eastAsia="ru-RU"/>
        </w:rPr>
        <w:t>«Математические ступеньки»</w:t>
      </w:r>
      <w:r w:rsidRPr="003446F2">
        <w:rPr>
          <w:rFonts w:ascii="Times New Roman" w:eastAsia="Times New Roman" w:hAnsi="Times New Roman" w:cs="Times New Roman"/>
          <w:color w:val="000000"/>
          <w:sz w:val="20"/>
          <w:szCs w:val="24"/>
          <w:lang w:eastAsia="ru-RU"/>
        </w:rPr>
        <w:t> Е.В. Колесниковой;</w:t>
      </w:r>
    </w:p>
    <w:p w:rsidR="009A23CF" w:rsidRPr="003446F2" w:rsidRDefault="009A23CF" w:rsidP="00C2286E">
      <w:pPr>
        <w:spacing w:after="0" w:line="240" w:lineRule="auto"/>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 «</w:t>
      </w:r>
      <w:r w:rsidRPr="003446F2">
        <w:rPr>
          <w:rFonts w:ascii="Times New Roman" w:eastAsia="Times New Roman" w:hAnsi="Times New Roman" w:cs="Times New Roman"/>
          <w:b/>
          <w:i/>
          <w:color w:val="000000"/>
          <w:sz w:val="20"/>
          <w:szCs w:val="24"/>
          <w:lang w:eastAsia="ru-RU"/>
        </w:rPr>
        <w:t xml:space="preserve">Игралочка» </w:t>
      </w:r>
      <w:r w:rsidRPr="003446F2">
        <w:rPr>
          <w:rFonts w:ascii="Times New Roman" w:eastAsia="Times New Roman" w:hAnsi="Times New Roman" w:cs="Times New Roman"/>
          <w:color w:val="000000"/>
          <w:sz w:val="20"/>
          <w:szCs w:val="24"/>
          <w:lang w:eastAsia="ru-RU"/>
        </w:rPr>
        <w:t xml:space="preserve"> Петерсон Л.Г., Кочемасова Е.Е.</w:t>
      </w:r>
    </w:p>
    <w:p w:rsidR="009A23CF" w:rsidRPr="003446F2" w:rsidRDefault="009A23CF" w:rsidP="00C2286E">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w:t>
      </w:r>
      <w:r w:rsidRPr="003446F2">
        <w:rPr>
          <w:rFonts w:ascii="Times New Roman" w:eastAsia="Times New Roman" w:hAnsi="Times New Roman" w:cs="Times New Roman"/>
          <w:b/>
          <w:i/>
          <w:color w:val="000000"/>
          <w:sz w:val="20"/>
          <w:szCs w:val="24"/>
          <w:lang w:eastAsia="ru-RU"/>
        </w:rPr>
        <w:t>«Физическая культура в ДОУ»</w:t>
      </w:r>
      <w:r w:rsidRPr="003446F2">
        <w:rPr>
          <w:rFonts w:ascii="Times New Roman" w:eastAsia="Times New Roman" w:hAnsi="Times New Roman" w:cs="Times New Roman"/>
          <w:color w:val="000000"/>
          <w:sz w:val="20"/>
          <w:szCs w:val="24"/>
          <w:lang w:eastAsia="ru-RU"/>
        </w:rPr>
        <w:t xml:space="preserve"> Л.И.Пензулаева</w:t>
      </w:r>
    </w:p>
    <w:p w:rsidR="00C2286E" w:rsidRPr="003446F2" w:rsidRDefault="00C2286E" w:rsidP="00B94573">
      <w:pPr>
        <w:spacing w:after="0" w:line="240" w:lineRule="auto"/>
        <w:jc w:val="both"/>
        <w:rPr>
          <w:rFonts w:ascii="Times New Roman" w:eastAsia="Times New Roman" w:hAnsi="Times New Roman" w:cs="Times New Roman"/>
          <w:i/>
          <w:color w:val="000000"/>
          <w:sz w:val="20"/>
          <w:szCs w:val="24"/>
          <w:lang w:eastAsia="ru-RU"/>
        </w:rPr>
      </w:pPr>
      <w:r w:rsidRPr="003446F2">
        <w:rPr>
          <w:rFonts w:ascii="Times New Roman" w:eastAsia="Times New Roman" w:hAnsi="Times New Roman" w:cs="Times New Roman"/>
          <w:color w:val="000000"/>
          <w:sz w:val="20"/>
          <w:szCs w:val="24"/>
          <w:lang w:eastAsia="ru-RU"/>
        </w:rPr>
        <w:t>- «</w:t>
      </w:r>
      <w:r w:rsidRPr="003446F2">
        <w:rPr>
          <w:rFonts w:ascii="Times New Roman" w:eastAsia="Times New Roman" w:hAnsi="Times New Roman" w:cs="Times New Roman"/>
          <w:b/>
          <w:i/>
          <w:color w:val="000000"/>
          <w:sz w:val="20"/>
          <w:szCs w:val="24"/>
          <w:lang w:eastAsia="ru-RU"/>
        </w:rPr>
        <w:t xml:space="preserve">Цветные ладошки» </w:t>
      </w:r>
      <w:r w:rsidR="009A23CF" w:rsidRPr="003446F2">
        <w:rPr>
          <w:rFonts w:ascii="Times New Roman" w:eastAsia="Times New Roman" w:hAnsi="Times New Roman" w:cs="Times New Roman"/>
          <w:i/>
          <w:color w:val="000000"/>
          <w:sz w:val="20"/>
          <w:szCs w:val="24"/>
          <w:lang w:eastAsia="ru-RU"/>
        </w:rPr>
        <w:t>И.А.Лыкова</w:t>
      </w:r>
    </w:p>
    <w:p w:rsidR="009A23CF" w:rsidRPr="003446F2" w:rsidRDefault="009A23CF" w:rsidP="00B94573">
      <w:pPr>
        <w:spacing w:after="0" w:line="240" w:lineRule="auto"/>
        <w:jc w:val="both"/>
        <w:rPr>
          <w:rFonts w:ascii="Times New Roman" w:eastAsia="Times New Roman" w:hAnsi="Times New Roman" w:cs="Times New Roman"/>
          <w:i/>
          <w:color w:val="000000"/>
          <w:sz w:val="20"/>
          <w:szCs w:val="24"/>
          <w:lang w:eastAsia="ru-RU"/>
        </w:rPr>
      </w:pPr>
      <w:r w:rsidRPr="003446F2">
        <w:rPr>
          <w:rFonts w:ascii="Times New Roman" w:eastAsia="Times New Roman" w:hAnsi="Times New Roman" w:cs="Times New Roman"/>
          <w:i/>
          <w:color w:val="000000"/>
          <w:sz w:val="20"/>
          <w:szCs w:val="24"/>
          <w:lang w:eastAsia="ru-RU"/>
        </w:rPr>
        <w:t xml:space="preserve">- </w:t>
      </w:r>
      <w:r w:rsidRPr="003446F2">
        <w:rPr>
          <w:rFonts w:ascii="Times New Roman" w:eastAsia="Times New Roman" w:hAnsi="Times New Roman" w:cs="Times New Roman"/>
          <w:b/>
          <w:i/>
          <w:color w:val="000000"/>
          <w:sz w:val="20"/>
          <w:szCs w:val="24"/>
          <w:lang w:eastAsia="ru-RU"/>
        </w:rPr>
        <w:t xml:space="preserve">«Дети гор» </w:t>
      </w:r>
      <w:r w:rsidRPr="003446F2">
        <w:rPr>
          <w:rFonts w:ascii="Times New Roman" w:eastAsia="Times New Roman" w:hAnsi="Times New Roman" w:cs="Times New Roman"/>
          <w:i/>
          <w:color w:val="000000"/>
          <w:sz w:val="20"/>
          <w:szCs w:val="24"/>
          <w:lang w:eastAsia="ru-RU"/>
        </w:rPr>
        <w:t>В.В. Кондрашова;</w:t>
      </w:r>
    </w:p>
    <w:p w:rsidR="009A23CF" w:rsidRPr="003446F2" w:rsidRDefault="009A23CF" w:rsidP="00B94573">
      <w:pPr>
        <w:spacing w:after="0" w:line="240" w:lineRule="auto"/>
        <w:jc w:val="both"/>
        <w:rPr>
          <w:rFonts w:ascii="Times New Roman" w:eastAsia="Times New Roman" w:hAnsi="Times New Roman" w:cs="Times New Roman"/>
          <w:b/>
          <w:i/>
          <w:color w:val="000000"/>
          <w:sz w:val="20"/>
          <w:szCs w:val="24"/>
          <w:lang w:eastAsia="ru-RU"/>
        </w:rPr>
      </w:pPr>
      <w:r w:rsidRPr="003446F2">
        <w:rPr>
          <w:rFonts w:ascii="Times New Roman" w:eastAsia="Times New Roman" w:hAnsi="Times New Roman" w:cs="Times New Roman"/>
          <w:i/>
          <w:color w:val="000000"/>
          <w:sz w:val="20"/>
          <w:szCs w:val="24"/>
          <w:lang w:eastAsia="ru-RU"/>
        </w:rPr>
        <w:t xml:space="preserve">- </w:t>
      </w:r>
      <w:r w:rsidR="0098357C" w:rsidRPr="003446F2">
        <w:rPr>
          <w:rFonts w:ascii="Times New Roman" w:eastAsia="Times New Roman" w:hAnsi="Times New Roman" w:cs="Times New Roman"/>
          <w:b/>
          <w:i/>
          <w:color w:val="000000"/>
          <w:sz w:val="20"/>
          <w:szCs w:val="24"/>
          <w:lang w:eastAsia="ru-RU"/>
        </w:rPr>
        <w:t>Программа родного языка</w:t>
      </w:r>
    </w:p>
    <w:p w:rsidR="009A23CF" w:rsidRPr="003446F2" w:rsidRDefault="009A23CF"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i/>
          <w:color w:val="000000"/>
          <w:sz w:val="20"/>
          <w:szCs w:val="24"/>
          <w:lang w:eastAsia="ru-RU"/>
        </w:rPr>
        <w:t xml:space="preserve"> </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Коррекционное направление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Данный компонент реализуется </w:t>
      </w:r>
      <w:r w:rsidR="0098357C" w:rsidRPr="003446F2">
        <w:rPr>
          <w:rFonts w:ascii="Times New Roman" w:eastAsia="Times New Roman" w:hAnsi="Times New Roman" w:cs="Times New Roman"/>
          <w:color w:val="000000"/>
          <w:sz w:val="20"/>
          <w:szCs w:val="24"/>
          <w:lang w:eastAsia="ru-RU"/>
        </w:rPr>
        <w:t>на основе следующего программно</w:t>
      </w:r>
      <w:r w:rsidRPr="003446F2">
        <w:rPr>
          <w:rFonts w:ascii="Times New Roman" w:eastAsia="Times New Roman" w:hAnsi="Times New Roman" w:cs="Times New Roman"/>
          <w:color w:val="000000"/>
          <w:sz w:val="20"/>
          <w:szCs w:val="24"/>
          <w:lang w:eastAsia="ru-RU"/>
        </w:rPr>
        <w:t>– методического обеспечения:</w:t>
      </w:r>
    </w:p>
    <w:p w:rsidR="00B94573" w:rsidRPr="003446F2" w:rsidRDefault="00810DA7" w:rsidP="00B94573">
      <w:pPr>
        <w:spacing w:after="0" w:line="240" w:lineRule="auto"/>
        <w:jc w:val="both"/>
        <w:rPr>
          <w:rFonts w:ascii="Times New Roman" w:eastAsia="Times New Roman" w:hAnsi="Times New Roman" w:cs="Times New Roman"/>
          <w:b/>
          <w:bCs/>
          <w:i/>
          <w:iCs/>
          <w:color w:val="000000"/>
          <w:sz w:val="20"/>
          <w:szCs w:val="24"/>
          <w:lang w:eastAsia="ru-RU"/>
        </w:rPr>
      </w:pPr>
      <w:r w:rsidRPr="003446F2">
        <w:rPr>
          <w:rFonts w:ascii="Times New Roman" w:eastAsia="Times New Roman" w:hAnsi="Times New Roman" w:cs="Times New Roman"/>
          <w:b/>
          <w:i/>
          <w:color w:val="000000"/>
          <w:sz w:val="20"/>
          <w:szCs w:val="24"/>
          <w:lang w:eastAsia="ru-RU"/>
        </w:rPr>
        <w:t>-  к</w:t>
      </w:r>
      <w:r w:rsidR="00B94573" w:rsidRPr="003446F2">
        <w:rPr>
          <w:rFonts w:ascii="Times New Roman" w:eastAsia="Times New Roman" w:hAnsi="Times New Roman" w:cs="Times New Roman"/>
          <w:b/>
          <w:i/>
          <w:color w:val="000000"/>
          <w:sz w:val="20"/>
          <w:szCs w:val="24"/>
          <w:lang w:eastAsia="ru-RU"/>
        </w:rPr>
        <w:t>ружок «</w:t>
      </w:r>
      <w:r w:rsidR="006160FE">
        <w:rPr>
          <w:rFonts w:ascii="Times New Roman" w:eastAsia="Times New Roman" w:hAnsi="Times New Roman" w:cs="Times New Roman"/>
          <w:b/>
          <w:i/>
          <w:color w:val="000000"/>
          <w:sz w:val="20"/>
          <w:szCs w:val="24"/>
          <w:lang w:eastAsia="ru-RU"/>
        </w:rPr>
        <w:t>Театр на поляне</w:t>
      </w:r>
      <w:r w:rsidR="00B94573" w:rsidRPr="003446F2">
        <w:rPr>
          <w:rFonts w:ascii="Times New Roman" w:eastAsia="Times New Roman" w:hAnsi="Times New Roman" w:cs="Times New Roman"/>
          <w:color w:val="000000"/>
          <w:sz w:val="20"/>
          <w:szCs w:val="24"/>
          <w:lang w:eastAsia="ru-RU"/>
        </w:rPr>
        <w:t>»</w:t>
      </w:r>
      <w:r w:rsidR="00B22E74" w:rsidRPr="003446F2">
        <w:rPr>
          <w:rFonts w:ascii="Times New Roman" w:eastAsia="Times New Roman" w:hAnsi="Times New Roman" w:cs="Times New Roman"/>
          <w:i/>
          <w:iCs/>
          <w:color w:val="000000"/>
          <w:sz w:val="20"/>
          <w:szCs w:val="24"/>
          <w:lang w:eastAsia="ru-RU"/>
        </w:rPr>
        <w:t> </w:t>
      </w:r>
    </w:p>
    <w:p w:rsidR="0098357C" w:rsidRPr="003446F2" w:rsidRDefault="0098357C" w:rsidP="00B94573">
      <w:pPr>
        <w:spacing w:after="0" w:line="240" w:lineRule="auto"/>
        <w:jc w:val="both"/>
        <w:rPr>
          <w:rFonts w:ascii="Times New Roman" w:eastAsia="Times New Roman" w:hAnsi="Times New Roman" w:cs="Times New Roman"/>
          <w:b/>
          <w:bCs/>
          <w:i/>
          <w:iCs/>
          <w:color w:val="000000"/>
          <w:sz w:val="20"/>
          <w:szCs w:val="24"/>
          <w:lang w:eastAsia="ru-RU"/>
        </w:rPr>
      </w:pPr>
      <w:r w:rsidRPr="003446F2">
        <w:rPr>
          <w:rFonts w:ascii="Times New Roman" w:eastAsia="Times New Roman" w:hAnsi="Times New Roman" w:cs="Times New Roman"/>
          <w:b/>
          <w:bCs/>
          <w:i/>
          <w:iCs/>
          <w:color w:val="000000"/>
          <w:sz w:val="20"/>
          <w:szCs w:val="24"/>
          <w:lang w:eastAsia="ru-RU"/>
        </w:rPr>
        <w:t>- кружок «Играем, размышляем, познаем»</w:t>
      </w:r>
    </w:p>
    <w:p w:rsidR="0098357C" w:rsidRPr="003446F2" w:rsidRDefault="005B4C8D" w:rsidP="00B94573">
      <w:pPr>
        <w:spacing w:after="0" w:line="240" w:lineRule="auto"/>
        <w:jc w:val="both"/>
        <w:rPr>
          <w:rFonts w:ascii="Times New Roman" w:eastAsia="Times New Roman" w:hAnsi="Times New Roman" w:cs="Times New Roman"/>
          <w:b/>
          <w:bCs/>
          <w:i/>
          <w:iCs/>
          <w:color w:val="000000"/>
          <w:sz w:val="20"/>
          <w:szCs w:val="24"/>
          <w:lang w:eastAsia="ru-RU"/>
        </w:rPr>
      </w:pPr>
      <w:r>
        <w:rPr>
          <w:rFonts w:ascii="Times New Roman" w:eastAsia="Times New Roman" w:hAnsi="Times New Roman" w:cs="Times New Roman"/>
          <w:b/>
          <w:bCs/>
          <w:i/>
          <w:iCs/>
          <w:color w:val="000000"/>
          <w:sz w:val="20"/>
          <w:szCs w:val="24"/>
          <w:lang w:eastAsia="ru-RU"/>
        </w:rPr>
        <w:t>- кружок «Букваежка</w:t>
      </w:r>
      <w:r w:rsidR="0098357C" w:rsidRPr="003446F2">
        <w:rPr>
          <w:rFonts w:ascii="Times New Roman" w:eastAsia="Times New Roman" w:hAnsi="Times New Roman" w:cs="Times New Roman"/>
          <w:b/>
          <w:bCs/>
          <w:i/>
          <w:iCs/>
          <w:color w:val="000000"/>
          <w:sz w:val="20"/>
          <w:szCs w:val="24"/>
          <w:lang w:eastAsia="ru-RU"/>
        </w:rPr>
        <w:t>»</w:t>
      </w:r>
    </w:p>
    <w:p w:rsidR="00810DA7" w:rsidRPr="003446F2" w:rsidRDefault="00810DA7" w:rsidP="00810DA7">
      <w:pPr>
        <w:spacing w:after="0" w:line="240" w:lineRule="auto"/>
        <w:jc w:val="both"/>
        <w:rPr>
          <w:rFonts w:ascii="Times New Roman" w:eastAsia="Times New Roman" w:hAnsi="Times New Roman" w:cs="Times New Roman"/>
          <w:b/>
          <w:bCs/>
          <w:i/>
          <w:iCs/>
          <w:color w:val="000000"/>
          <w:sz w:val="20"/>
          <w:szCs w:val="24"/>
          <w:lang w:eastAsia="ru-RU"/>
        </w:rPr>
      </w:pPr>
      <w:r w:rsidRPr="003446F2">
        <w:rPr>
          <w:rFonts w:ascii="Times New Roman" w:eastAsia="Times New Roman" w:hAnsi="Times New Roman" w:cs="Times New Roman"/>
          <w:b/>
          <w:bCs/>
          <w:i/>
          <w:iCs/>
          <w:color w:val="000000"/>
          <w:sz w:val="20"/>
          <w:szCs w:val="24"/>
          <w:lang w:eastAsia="ru-RU"/>
        </w:rPr>
        <w:t xml:space="preserve">- кружок </w:t>
      </w:r>
      <w:r w:rsidR="005B4C8D">
        <w:rPr>
          <w:rFonts w:ascii="Times New Roman" w:eastAsia="Times New Roman" w:hAnsi="Times New Roman" w:cs="Times New Roman"/>
          <w:b/>
          <w:bCs/>
          <w:i/>
          <w:iCs/>
          <w:color w:val="000000"/>
          <w:sz w:val="20"/>
          <w:szCs w:val="24"/>
          <w:lang w:eastAsia="ru-RU"/>
        </w:rPr>
        <w:t>«Песочная фантазия</w:t>
      </w:r>
      <w:r w:rsidR="003446F2">
        <w:rPr>
          <w:rFonts w:ascii="Times New Roman" w:eastAsia="Times New Roman" w:hAnsi="Times New Roman" w:cs="Times New Roman"/>
          <w:b/>
          <w:bCs/>
          <w:i/>
          <w:iCs/>
          <w:color w:val="000000"/>
          <w:sz w:val="20"/>
          <w:szCs w:val="24"/>
          <w:lang w:eastAsia="ru-RU"/>
        </w:rPr>
        <w:t>»</w:t>
      </w:r>
    </w:p>
    <w:p w:rsidR="005B4C8D" w:rsidRDefault="00810DA7" w:rsidP="00810DA7">
      <w:pPr>
        <w:spacing w:after="0" w:line="240" w:lineRule="auto"/>
        <w:jc w:val="both"/>
        <w:rPr>
          <w:rFonts w:ascii="Times New Roman" w:eastAsia="Times New Roman" w:hAnsi="Times New Roman" w:cs="Times New Roman"/>
          <w:b/>
          <w:bCs/>
          <w:i/>
          <w:iCs/>
          <w:color w:val="000000"/>
          <w:sz w:val="20"/>
          <w:szCs w:val="24"/>
          <w:lang w:eastAsia="ru-RU"/>
        </w:rPr>
      </w:pPr>
      <w:r w:rsidRPr="003446F2">
        <w:rPr>
          <w:rFonts w:ascii="Times New Roman" w:eastAsia="Times New Roman" w:hAnsi="Times New Roman" w:cs="Times New Roman"/>
          <w:b/>
          <w:bCs/>
          <w:i/>
          <w:iCs/>
          <w:color w:val="000000"/>
          <w:sz w:val="20"/>
          <w:szCs w:val="24"/>
          <w:lang w:eastAsia="ru-RU"/>
        </w:rPr>
        <w:t>- кружок «</w:t>
      </w:r>
      <w:r w:rsidR="005B4C8D">
        <w:rPr>
          <w:rFonts w:ascii="Times New Roman" w:eastAsia="Times New Roman" w:hAnsi="Times New Roman" w:cs="Times New Roman"/>
          <w:b/>
          <w:bCs/>
          <w:i/>
          <w:iCs/>
          <w:color w:val="000000"/>
          <w:sz w:val="20"/>
          <w:szCs w:val="24"/>
          <w:lang w:eastAsia="ru-RU"/>
        </w:rPr>
        <w:t>Пластилиновая ворона</w:t>
      </w:r>
      <w:r w:rsidRPr="003446F2">
        <w:rPr>
          <w:rFonts w:ascii="Times New Roman" w:eastAsia="Times New Roman" w:hAnsi="Times New Roman" w:cs="Times New Roman"/>
          <w:b/>
          <w:bCs/>
          <w:i/>
          <w:iCs/>
          <w:color w:val="000000"/>
          <w:sz w:val="20"/>
          <w:szCs w:val="24"/>
          <w:lang w:eastAsia="ru-RU"/>
        </w:rPr>
        <w:t>»</w:t>
      </w:r>
    </w:p>
    <w:p w:rsidR="00810DA7" w:rsidRPr="003446F2" w:rsidRDefault="005B4C8D" w:rsidP="00810DA7">
      <w:pPr>
        <w:spacing w:after="0" w:line="240" w:lineRule="auto"/>
        <w:jc w:val="both"/>
        <w:rPr>
          <w:rFonts w:ascii="Times New Roman" w:eastAsia="Times New Roman" w:hAnsi="Times New Roman" w:cs="Times New Roman"/>
          <w:b/>
          <w:bCs/>
          <w:i/>
          <w:iCs/>
          <w:color w:val="000000"/>
          <w:sz w:val="20"/>
          <w:szCs w:val="24"/>
          <w:lang w:eastAsia="ru-RU"/>
        </w:rPr>
      </w:pPr>
      <w:r>
        <w:rPr>
          <w:rFonts w:ascii="Times New Roman" w:eastAsia="Times New Roman" w:hAnsi="Times New Roman" w:cs="Times New Roman"/>
          <w:b/>
          <w:bCs/>
          <w:i/>
          <w:iCs/>
          <w:color w:val="000000"/>
          <w:sz w:val="20"/>
          <w:szCs w:val="24"/>
          <w:lang w:eastAsia="ru-RU"/>
        </w:rPr>
        <w:t>-кружок «Лашынлар»</w:t>
      </w:r>
      <w:r w:rsidR="00810DA7" w:rsidRPr="003446F2">
        <w:rPr>
          <w:rFonts w:ascii="Times New Roman" w:eastAsia="Times New Roman" w:hAnsi="Times New Roman" w:cs="Times New Roman"/>
          <w:b/>
          <w:bCs/>
          <w:i/>
          <w:iCs/>
          <w:color w:val="000000"/>
          <w:sz w:val="20"/>
          <w:szCs w:val="24"/>
          <w:lang w:eastAsia="ru-RU"/>
        </w:rPr>
        <w:t xml:space="preserve"> </w:t>
      </w:r>
    </w:p>
    <w:p w:rsidR="00810DA7" w:rsidRPr="003446F2" w:rsidRDefault="00810DA7" w:rsidP="00B94573">
      <w:pPr>
        <w:spacing w:after="0" w:line="240" w:lineRule="auto"/>
        <w:jc w:val="both"/>
        <w:rPr>
          <w:rFonts w:ascii="Times New Roman" w:eastAsia="Times New Roman" w:hAnsi="Times New Roman" w:cs="Times New Roman"/>
          <w:color w:val="000000"/>
          <w:szCs w:val="28"/>
          <w:lang w:eastAsia="ru-RU"/>
        </w:rPr>
      </w:pP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color w:val="000000"/>
          <w:sz w:val="20"/>
          <w:szCs w:val="24"/>
          <w:lang w:eastAsia="ru-RU"/>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shd w:val="clear" w:color="auto" w:fill="FFFFFF"/>
          <w:lang w:eastAsia="ru-RU"/>
        </w:rPr>
        <w:t>     В</w:t>
      </w:r>
      <w:r w:rsidRPr="003446F2">
        <w:rPr>
          <w:rFonts w:ascii="Times New Roman" w:eastAsia="Times New Roman" w:hAnsi="Times New Roman" w:cs="Times New Roman"/>
          <w:color w:val="000000"/>
          <w:sz w:val="20"/>
          <w:szCs w:val="24"/>
          <w:lang w:eastAsia="ru-RU"/>
        </w:rPr>
        <w:t> структуре учебного плана выделяются инвариантная </w:t>
      </w:r>
      <w:r w:rsidRPr="003446F2">
        <w:rPr>
          <w:rFonts w:ascii="Times New Roman" w:eastAsia="Times New Roman" w:hAnsi="Times New Roman" w:cs="Times New Roman"/>
          <w:i/>
          <w:iCs/>
          <w:color w:val="000000"/>
          <w:sz w:val="20"/>
          <w:szCs w:val="24"/>
          <w:lang w:eastAsia="ru-RU"/>
        </w:rPr>
        <w:t>(обязательная)</w:t>
      </w:r>
      <w:r w:rsidRPr="003446F2">
        <w:rPr>
          <w:rFonts w:ascii="Times New Roman" w:eastAsia="Times New Roman" w:hAnsi="Times New Roman" w:cs="Times New Roman"/>
          <w:color w:val="000000"/>
          <w:sz w:val="20"/>
          <w:szCs w:val="24"/>
          <w:lang w:eastAsia="ru-RU"/>
        </w:rPr>
        <w:t> и вариативная </w:t>
      </w:r>
      <w:r w:rsidRPr="003446F2">
        <w:rPr>
          <w:rFonts w:ascii="Times New Roman" w:eastAsia="Times New Roman" w:hAnsi="Times New Roman" w:cs="Times New Roman"/>
          <w:i/>
          <w:iCs/>
          <w:color w:val="000000"/>
          <w:sz w:val="20"/>
          <w:szCs w:val="24"/>
          <w:lang w:eastAsia="ru-RU"/>
        </w:rPr>
        <w:t>(модульная)</w:t>
      </w:r>
      <w:r w:rsidR="00B22E74" w:rsidRPr="003446F2">
        <w:rPr>
          <w:rFonts w:ascii="Times New Roman" w:eastAsia="Times New Roman" w:hAnsi="Times New Roman" w:cs="Times New Roman"/>
          <w:color w:val="000000"/>
          <w:sz w:val="20"/>
          <w:szCs w:val="24"/>
          <w:lang w:eastAsia="ru-RU"/>
        </w:rPr>
        <w:t xml:space="preserve"> часть. Инвариантная </w:t>
      </w:r>
      <w:r w:rsidRPr="003446F2">
        <w:rPr>
          <w:rFonts w:ascii="Times New Roman" w:eastAsia="Times New Roman" w:hAnsi="Times New Roman" w:cs="Times New Roman"/>
          <w:color w:val="000000"/>
          <w:sz w:val="20"/>
          <w:szCs w:val="24"/>
          <w:lang w:eastAsia="ru-RU"/>
        </w:rPr>
        <w:t>часть обеспечивает выполнение обязательной части основной общеобразовательной программы дошкольного образования.</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lastRenderedPageBreak/>
        <w:t xml:space="preserve">     Вариативная часть формируется с учетом видовой принадлежности учреждения, наличия приоритетных направлений его деятельности. Инвариантная часть реализуется через организованную образовательную деятельность, вариативная - через </w:t>
      </w:r>
      <w:r w:rsidR="00832422">
        <w:rPr>
          <w:rFonts w:ascii="Times New Roman" w:eastAsia="Times New Roman" w:hAnsi="Times New Roman" w:cs="Times New Roman"/>
          <w:color w:val="000000"/>
          <w:sz w:val="20"/>
          <w:szCs w:val="24"/>
          <w:lang w:eastAsia="ru-RU"/>
        </w:rPr>
        <w:t xml:space="preserve">программу воспитания, </w:t>
      </w:r>
      <w:r w:rsidRPr="003446F2">
        <w:rPr>
          <w:rFonts w:ascii="Times New Roman" w:eastAsia="Times New Roman" w:hAnsi="Times New Roman" w:cs="Times New Roman"/>
          <w:color w:val="000000"/>
          <w:sz w:val="20"/>
          <w:szCs w:val="24"/>
          <w:lang w:eastAsia="ru-RU"/>
        </w:rPr>
        <w:t>индивидуальные, кружковые виды деятельности по выбору.</w:t>
      </w:r>
    </w:p>
    <w:p w:rsidR="00B94573" w:rsidRPr="003446F2" w:rsidRDefault="00B94573" w:rsidP="00B94573">
      <w:pPr>
        <w:spacing w:after="0" w:line="240" w:lineRule="auto"/>
        <w:ind w:firstLine="54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В учебном плане устанавливается соотношение между инвариантной</w:t>
      </w:r>
      <w:r w:rsidRPr="003446F2">
        <w:rPr>
          <w:rFonts w:ascii="Times New Roman" w:eastAsia="Times New Roman" w:hAnsi="Times New Roman" w:cs="Times New Roman"/>
          <w:i/>
          <w:iCs/>
          <w:color w:val="000000"/>
          <w:sz w:val="20"/>
          <w:szCs w:val="24"/>
          <w:lang w:eastAsia="ru-RU"/>
        </w:rPr>
        <w:t>(обязательной)</w:t>
      </w:r>
      <w:r w:rsidRPr="003446F2">
        <w:rPr>
          <w:rFonts w:ascii="Times New Roman" w:eastAsia="Times New Roman" w:hAnsi="Times New Roman" w:cs="Times New Roman"/>
          <w:color w:val="000000"/>
          <w:sz w:val="20"/>
          <w:szCs w:val="24"/>
          <w:lang w:eastAsia="ru-RU"/>
        </w:rPr>
        <w:t> частью и вариативной </w:t>
      </w:r>
      <w:r w:rsidRPr="003446F2">
        <w:rPr>
          <w:rFonts w:ascii="Times New Roman" w:eastAsia="Times New Roman" w:hAnsi="Times New Roman" w:cs="Times New Roman"/>
          <w:i/>
          <w:iCs/>
          <w:color w:val="000000"/>
          <w:sz w:val="20"/>
          <w:szCs w:val="24"/>
          <w:lang w:eastAsia="ru-RU"/>
        </w:rPr>
        <w:t>(модульной)</w:t>
      </w:r>
      <w:r w:rsidRPr="003446F2">
        <w:rPr>
          <w:rFonts w:ascii="Times New Roman" w:eastAsia="Times New Roman" w:hAnsi="Times New Roman" w:cs="Times New Roman"/>
          <w:color w:val="000000"/>
          <w:sz w:val="20"/>
          <w:szCs w:val="24"/>
          <w:lang w:eastAsia="ru-RU"/>
        </w:rPr>
        <w:t> частью, формируемой дошкольным образовательным учреждением:</w:t>
      </w:r>
    </w:p>
    <w:p w:rsidR="00B94573" w:rsidRPr="003446F2" w:rsidRDefault="00B94573" w:rsidP="00B94573">
      <w:pPr>
        <w:spacing w:after="0" w:line="240" w:lineRule="auto"/>
        <w:ind w:firstLine="54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инвариантная </w:t>
      </w:r>
      <w:r w:rsidRPr="003446F2">
        <w:rPr>
          <w:rFonts w:ascii="Times New Roman" w:eastAsia="Times New Roman" w:hAnsi="Times New Roman" w:cs="Times New Roman"/>
          <w:i/>
          <w:iCs/>
          <w:color w:val="000000"/>
          <w:sz w:val="20"/>
          <w:szCs w:val="24"/>
          <w:lang w:eastAsia="ru-RU"/>
        </w:rPr>
        <w:t>(обязательная) </w:t>
      </w:r>
      <w:r w:rsidRPr="003446F2">
        <w:rPr>
          <w:rFonts w:ascii="Times New Roman" w:eastAsia="Times New Roman" w:hAnsi="Times New Roman" w:cs="Times New Roman"/>
          <w:color w:val="000000"/>
          <w:sz w:val="20"/>
          <w:szCs w:val="24"/>
          <w:lang w:eastAsia="ru-RU"/>
        </w:rPr>
        <w:t>часть - не менее 60 % от общего нормативного времени, отводимого на освоение основных образовательных программ дошкольного образования.</w:t>
      </w:r>
    </w:p>
    <w:p w:rsidR="00B94573" w:rsidRPr="003446F2" w:rsidRDefault="00B94573" w:rsidP="00B94573">
      <w:pPr>
        <w:spacing w:after="0" w:line="240" w:lineRule="auto"/>
        <w:ind w:firstLine="54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вариативная</w:t>
      </w:r>
      <w:r w:rsidRPr="003446F2">
        <w:rPr>
          <w:rFonts w:ascii="Times New Roman" w:eastAsia="Times New Roman" w:hAnsi="Times New Roman" w:cs="Times New Roman"/>
          <w:i/>
          <w:iCs/>
          <w:color w:val="000000"/>
          <w:sz w:val="20"/>
          <w:szCs w:val="24"/>
          <w:lang w:eastAsia="ru-RU"/>
        </w:rPr>
        <w:t> (модульная)</w:t>
      </w:r>
      <w:r w:rsidRPr="003446F2">
        <w:rPr>
          <w:rFonts w:ascii="Times New Roman" w:eastAsia="Times New Roman" w:hAnsi="Times New Roman" w:cs="Times New Roman"/>
          <w:color w:val="000000"/>
          <w:sz w:val="20"/>
          <w:szCs w:val="24"/>
          <w:lang w:eastAsia="ru-RU"/>
        </w:rPr>
        <w:t>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Учебный план ориентирован на интеграцию обучения и воспитания, на развитие воспитанников и состоит из следующих образовательных областей:</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 </w:t>
      </w:r>
      <w:r w:rsidRPr="003446F2">
        <w:rPr>
          <w:rFonts w:ascii="Times New Roman" w:eastAsia="Times New Roman" w:hAnsi="Times New Roman" w:cs="Times New Roman"/>
          <w:color w:val="000000"/>
          <w:sz w:val="20"/>
          <w:szCs w:val="24"/>
          <w:lang w:eastAsia="ru-RU"/>
        </w:rPr>
        <w:t>социально-коммуникативное развитие;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познавательное развитие;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речевое развитие;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художественно-эстетическое развитие;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физическое развитие.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кружков, групповой и индивидуальной образовательной деятельности входят в объем максимально допустимой нагрузки.    </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Объем учебной нагрузки в течение недели определен в соответствии с санитарно-эпидемиологическ</w:t>
      </w:r>
      <w:r w:rsidR="00B22E74" w:rsidRPr="003446F2">
        <w:rPr>
          <w:rFonts w:ascii="Times New Roman" w:eastAsia="Times New Roman" w:hAnsi="Times New Roman" w:cs="Times New Roman"/>
          <w:color w:val="000000"/>
          <w:sz w:val="20"/>
          <w:szCs w:val="24"/>
          <w:lang w:eastAsia="ru-RU"/>
        </w:rPr>
        <w:t xml:space="preserve">ими требованиями к устройству, </w:t>
      </w:r>
      <w:r w:rsidRPr="003446F2">
        <w:rPr>
          <w:rFonts w:ascii="Times New Roman" w:eastAsia="Times New Roman" w:hAnsi="Times New Roman" w:cs="Times New Roman"/>
          <w:color w:val="000000"/>
          <w:sz w:val="20"/>
          <w:szCs w:val="24"/>
          <w:lang w:eastAsia="ru-RU"/>
        </w:rPr>
        <w:t>содержанию и организации режима работы дошкольных образовательных учреждений.</w:t>
      </w:r>
    </w:p>
    <w:p w:rsidR="00B94573" w:rsidRPr="003446F2" w:rsidRDefault="00B94573" w:rsidP="00B94573">
      <w:pPr>
        <w:spacing w:after="0" w:line="240" w:lineRule="auto"/>
        <w:ind w:firstLine="36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Перерывы между периодами организованной образовательной деятельностью составляют не менее 10 минут.</w:t>
      </w:r>
    </w:p>
    <w:p w:rsidR="00B94573" w:rsidRPr="003446F2" w:rsidRDefault="00B94573" w:rsidP="00B94573">
      <w:pPr>
        <w:spacing w:after="0" w:line="240" w:lineRule="auto"/>
        <w:ind w:firstLine="36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w:t>
      </w:r>
      <w:r w:rsidR="00B22E74" w:rsidRPr="003446F2">
        <w:rPr>
          <w:rFonts w:ascii="Times New Roman" w:eastAsia="Times New Roman" w:hAnsi="Times New Roman" w:cs="Times New Roman"/>
          <w:color w:val="000000"/>
          <w:sz w:val="20"/>
          <w:szCs w:val="24"/>
          <w:lang w:eastAsia="ru-RU"/>
        </w:rPr>
        <w:t xml:space="preserve">офилактики утомления детей она сочетается </w:t>
      </w:r>
      <w:r w:rsidRPr="003446F2">
        <w:rPr>
          <w:rFonts w:ascii="Times New Roman" w:eastAsia="Times New Roman" w:hAnsi="Times New Roman" w:cs="Times New Roman"/>
          <w:color w:val="000000"/>
          <w:sz w:val="20"/>
          <w:szCs w:val="24"/>
          <w:lang w:eastAsia="ru-RU"/>
        </w:rPr>
        <w:t>с образовательной деятельностью, направленной на физическое и художественно-эстетическое развитие детей.  Домашние задания детям не задаются.</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Реализация физического и художественно-эстетического направлений занимает не менее 50% общего времени образовательной деятельности.</w:t>
      </w:r>
    </w:p>
    <w:p w:rsidR="001C7F34"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Реализация других видов образовательной деятельности, не отраженных в инвариантной части учеб</w:t>
      </w:r>
      <w:r w:rsidR="00B22E74" w:rsidRPr="003446F2">
        <w:rPr>
          <w:rFonts w:ascii="Times New Roman" w:eastAsia="Times New Roman" w:hAnsi="Times New Roman" w:cs="Times New Roman"/>
          <w:color w:val="000000"/>
          <w:sz w:val="20"/>
          <w:szCs w:val="24"/>
          <w:lang w:eastAsia="ru-RU"/>
        </w:rPr>
        <w:t xml:space="preserve">ного плана, во всех </w:t>
      </w:r>
      <w:r w:rsidRPr="003446F2">
        <w:rPr>
          <w:rFonts w:ascii="Times New Roman" w:eastAsia="Times New Roman" w:hAnsi="Times New Roman" w:cs="Times New Roman"/>
          <w:color w:val="000000"/>
          <w:sz w:val="20"/>
          <w:szCs w:val="24"/>
          <w:lang w:eastAsia="ru-RU"/>
        </w:rPr>
        <w:t>воз</w:t>
      </w:r>
      <w:r w:rsidR="00B22E74" w:rsidRPr="003446F2">
        <w:rPr>
          <w:rFonts w:ascii="Times New Roman" w:eastAsia="Times New Roman" w:hAnsi="Times New Roman" w:cs="Times New Roman"/>
          <w:color w:val="000000"/>
          <w:sz w:val="20"/>
          <w:szCs w:val="24"/>
          <w:lang w:eastAsia="ru-RU"/>
        </w:rPr>
        <w:t xml:space="preserve">растных группах осуществляется в ходе взаимодействия педагога с </w:t>
      </w:r>
      <w:r w:rsidRPr="003446F2">
        <w:rPr>
          <w:rFonts w:ascii="Times New Roman" w:eastAsia="Times New Roman" w:hAnsi="Times New Roman" w:cs="Times New Roman"/>
          <w:color w:val="000000"/>
          <w:sz w:val="20"/>
          <w:szCs w:val="24"/>
          <w:lang w:eastAsia="ru-RU"/>
        </w:rPr>
        <w:t>детьми при проведении режимных моментов, самостоятельной деятел</w:t>
      </w:r>
      <w:r w:rsidR="001C7F34" w:rsidRPr="003446F2">
        <w:rPr>
          <w:rFonts w:ascii="Times New Roman" w:eastAsia="Times New Roman" w:hAnsi="Times New Roman" w:cs="Times New Roman"/>
          <w:color w:val="000000"/>
          <w:sz w:val="20"/>
          <w:szCs w:val="24"/>
          <w:lang w:eastAsia="ru-RU"/>
        </w:rPr>
        <w:t xml:space="preserve">ьности детей, взаимодействия с </w:t>
      </w:r>
      <w:r w:rsidRPr="003446F2">
        <w:rPr>
          <w:rFonts w:ascii="Times New Roman" w:eastAsia="Times New Roman" w:hAnsi="Times New Roman" w:cs="Times New Roman"/>
          <w:color w:val="000000"/>
          <w:sz w:val="20"/>
          <w:szCs w:val="24"/>
          <w:lang w:eastAsia="ru-RU"/>
        </w:rPr>
        <w:t>семьями воспитанников.</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При организации фронтальных занятий обучающие задачи ставятся для детей каждого возраста отдельно в соответствии с Учебным планом ДОУ, а также - с задачами и содержанием образовательной программы для данного возраста.</w:t>
      </w:r>
    </w:p>
    <w:p w:rsidR="001C7F34" w:rsidRPr="003446F2" w:rsidRDefault="00B94573" w:rsidP="00B94573">
      <w:pPr>
        <w:spacing w:after="0" w:line="240" w:lineRule="auto"/>
        <w:jc w:val="both"/>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 xml:space="preserve">     Продолжительность занятия зависит от возраста детей - начинается со старшими детьми с постепенным подключением к занятию детей среднего и младшего возраста.                                     </w:t>
      </w:r>
    </w:p>
    <w:p w:rsidR="00B94573" w:rsidRPr="003446F2" w:rsidRDefault="001C7F34"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w:t>
      </w:r>
      <w:r w:rsidR="00B94573" w:rsidRPr="003446F2">
        <w:rPr>
          <w:rFonts w:ascii="Times New Roman" w:eastAsia="Times New Roman" w:hAnsi="Times New Roman" w:cs="Times New Roman"/>
          <w:color w:val="000000"/>
          <w:sz w:val="20"/>
          <w:szCs w:val="24"/>
          <w:lang w:eastAsia="ru-RU"/>
        </w:rPr>
        <w:t>Переходный период к началу учебного года </w:t>
      </w:r>
      <w:r w:rsidR="00B94573" w:rsidRPr="003446F2">
        <w:rPr>
          <w:rFonts w:ascii="Times New Roman" w:eastAsia="Times New Roman" w:hAnsi="Times New Roman" w:cs="Times New Roman"/>
          <w:i/>
          <w:iCs/>
          <w:color w:val="000000"/>
          <w:sz w:val="20"/>
          <w:szCs w:val="24"/>
          <w:lang w:eastAsia="ru-RU"/>
        </w:rPr>
        <w:t>(с 1 по 15 сентября)</w:t>
      </w:r>
      <w:r w:rsidR="00B94573" w:rsidRPr="003446F2">
        <w:rPr>
          <w:rFonts w:ascii="Times New Roman" w:eastAsia="Times New Roman" w:hAnsi="Times New Roman" w:cs="Times New Roman"/>
          <w:color w:val="000000"/>
          <w:sz w:val="20"/>
          <w:szCs w:val="24"/>
          <w:lang w:eastAsia="ru-RU"/>
        </w:rPr>
        <w:t>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B94573" w:rsidRPr="003446F2" w:rsidRDefault="009B05B9" w:rsidP="00B94573">
      <w:pPr>
        <w:spacing w:after="0" w:line="240" w:lineRule="auto"/>
        <w:ind w:right="-80"/>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Для </w:t>
      </w:r>
      <w:r w:rsidR="00B94573" w:rsidRPr="003446F2">
        <w:rPr>
          <w:rFonts w:ascii="Times New Roman" w:eastAsia="Times New Roman" w:hAnsi="Times New Roman" w:cs="Times New Roman"/>
          <w:color w:val="000000"/>
          <w:sz w:val="20"/>
          <w:szCs w:val="24"/>
          <w:lang w:eastAsia="ru-RU"/>
        </w:rPr>
        <w:t>детей с нарушением речи, на основании  приказа организованна  работа 2-х групп компенсирующей направленности: 1 группа – для детей с тяжёлыми нарушен</w:t>
      </w:r>
      <w:r w:rsidRPr="003446F2">
        <w:rPr>
          <w:rFonts w:ascii="Times New Roman" w:eastAsia="Times New Roman" w:hAnsi="Times New Roman" w:cs="Times New Roman"/>
          <w:color w:val="000000"/>
          <w:sz w:val="20"/>
          <w:szCs w:val="24"/>
          <w:lang w:eastAsia="ru-RU"/>
        </w:rPr>
        <w:t xml:space="preserve">иями речи  и 1 группа–для </w:t>
      </w:r>
      <w:r w:rsidR="00B94573" w:rsidRPr="003446F2">
        <w:rPr>
          <w:rFonts w:ascii="Times New Roman" w:eastAsia="Times New Roman" w:hAnsi="Times New Roman" w:cs="Times New Roman"/>
          <w:color w:val="000000"/>
          <w:sz w:val="20"/>
          <w:szCs w:val="24"/>
          <w:lang w:eastAsia="ru-RU"/>
        </w:rPr>
        <w:t>детей с фонетико – фонематическими нарушениями речи.  Образовательная  деятельность проводится как со всей группой детей, так и с небольшими  подгруппами или индивидуально по плану и вне учебного плана.</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Часть, формируемая участниками образовательного процесса </w:t>
      </w:r>
      <w:r w:rsidRPr="003446F2">
        <w:rPr>
          <w:rFonts w:ascii="Times New Roman" w:eastAsia="Times New Roman" w:hAnsi="Times New Roman" w:cs="Times New Roman"/>
          <w:color w:val="000000"/>
          <w:sz w:val="20"/>
          <w:szCs w:val="24"/>
          <w:lang w:eastAsia="ru-RU"/>
        </w:rPr>
        <w:t>учебного плана представле</w:t>
      </w:r>
      <w:r w:rsidR="009B05B9" w:rsidRPr="003446F2">
        <w:rPr>
          <w:rFonts w:ascii="Times New Roman" w:eastAsia="Times New Roman" w:hAnsi="Times New Roman" w:cs="Times New Roman"/>
          <w:color w:val="000000"/>
          <w:sz w:val="20"/>
          <w:szCs w:val="24"/>
          <w:lang w:eastAsia="ru-RU"/>
        </w:rPr>
        <w:t>на   кружка</w:t>
      </w:r>
      <w:r w:rsidRPr="003446F2">
        <w:rPr>
          <w:rFonts w:ascii="Times New Roman" w:eastAsia="Times New Roman" w:hAnsi="Times New Roman" w:cs="Times New Roman"/>
          <w:color w:val="000000"/>
          <w:sz w:val="20"/>
          <w:szCs w:val="24"/>
          <w:lang w:eastAsia="ru-RU"/>
        </w:rPr>
        <w:t>м.</w:t>
      </w:r>
    </w:p>
    <w:p w:rsidR="00B94573" w:rsidRPr="003446F2" w:rsidRDefault="009B05B9"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     Работа </w:t>
      </w:r>
      <w:r w:rsidR="00B94573" w:rsidRPr="003446F2">
        <w:rPr>
          <w:rFonts w:ascii="Times New Roman" w:eastAsia="Times New Roman" w:hAnsi="Times New Roman" w:cs="Times New Roman"/>
          <w:color w:val="000000"/>
          <w:sz w:val="20"/>
          <w:szCs w:val="24"/>
          <w:lang w:eastAsia="ru-RU"/>
        </w:rPr>
        <w:t>кружка проводится один раз в неделю во вторую половину дня в</w:t>
      </w:r>
      <w:r w:rsidR="00A96174">
        <w:rPr>
          <w:rFonts w:ascii="Times New Roman" w:eastAsia="Times New Roman" w:hAnsi="Times New Roman" w:cs="Times New Roman"/>
          <w:color w:val="000000"/>
          <w:sz w:val="20"/>
          <w:szCs w:val="24"/>
          <w:lang w:eastAsia="ru-RU"/>
        </w:rPr>
        <w:t>о</w:t>
      </w:r>
      <w:r w:rsidR="00B94573" w:rsidRPr="003446F2">
        <w:rPr>
          <w:rFonts w:ascii="Times New Roman" w:eastAsia="Times New Roman" w:hAnsi="Times New Roman" w:cs="Times New Roman"/>
          <w:color w:val="000000"/>
          <w:sz w:val="20"/>
          <w:szCs w:val="24"/>
          <w:lang w:eastAsia="ru-RU"/>
        </w:rPr>
        <w:t xml:space="preserve"> </w:t>
      </w:r>
      <w:r w:rsidRPr="003446F2">
        <w:rPr>
          <w:rFonts w:ascii="Times New Roman" w:eastAsia="Times New Roman" w:hAnsi="Times New Roman" w:cs="Times New Roman"/>
          <w:color w:val="000000"/>
          <w:sz w:val="20"/>
          <w:szCs w:val="24"/>
          <w:lang w:eastAsia="ru-RU"/>
        </w:rPr>
        <w:t xml:space="preserve">всех возрастных </w:t>
      </w:r>
      <w:r w:rsidR="00B94573" w:rsidRPr="003446F2">
        <w:rPr>
          <w:rFonts w:ascii="Times New Roman" w:eastAsia="Times New Roman" w:hAnsi="Times New Roman" w:cs="Times New Roman"/>
          <w:color w:val="000000"/>
          <w:sz w:val="20"/>
          <w:szCs w:val="24"/>
          <w:lang w:eastAsia="ru-RU"/>
        </w:rPr>
        <w:t xml:space="preserve"> </w:t>
      </w:r>
      <w:r w:rsidRPr="003446F2">
        <w:rPr>
          <w:rFonts w:ascii="Times New Roman" w:eastAsia="Times New Roman" w:hAnsi="Times New Roman" w:cs="Times New Roman"/>
          <w:color w:val="000000"/>
          <w:sz w:val="20"/>
          <w:szCs w:val="24"/>
          <w:lang w:eastAsia="ru-RU"/>
        </w:rPr>
        <w:t>группах</w:t>
      </w:r>
      <w:r w:rsidR="00B94573" w:rsidRPr="003446F2">
        <w:rPr>
          <w:rFonts w:ascii="Times New Roman" w:eastAsia="Times New Roman" w:hAnsi="Times New Roman" w:cs="Times New Roman"/>
          <w:color w:val="000000"/>
          <w:sz w:val="20"/>
          <w:szCs w:val="24"/>
          <w:lang w:eastAsia="ru-RU"/>
        </w:rPr>
        <w:t xml:space="preserve">, продолжительность занятий не более 30 мин., что соответствует «Инструктивно-методическому письму о гигиенических требованиях максимальной нагрузки на детей </w:t>
      </w:r>
      <w:r w:rsidRPr="003446F2">
        <w:rPr>
          <w:rFonts w:ascii="Times New Roman" w:eastAsia="Times New Roman" w:hAnsi="Times New Roman" w:cs="Times New Roman"/>
          <w:color w:val="000000"/>
          <w:sz w:val="20"/>
          <w:szCs w:val="24"/>
          <w:lang w:eastAsia="ru-RU"/>
        </w:rPr>
        <w:t>дошкольного возраста». В кружке занимаются дети с 3</w:t>
      </w:r>
      <w:r w:rsidR="00B94573" w:rsidRPr="003446F2">
        <w:rPr>
          <w:rFonts w:ascii="Times New Roman" w:eastAsia="Times New Roman" w:hAnsi="Times New Roman" w:cs="Times New Roman"/>
          <w:color w:val="000000"/>
          <w:sz w:val="20"/>
          <w:szCs w:val="24"/>
          <w:lang w:eastAsia="ru-RU"/>
        </w:rPr>
        <w:t xml:space="preserve"> – 7 лет</w:t>
      </w:r>
      <w:r w:rsidRPr="003446F2">
        <w:rPr>
          <w:rFonts w:ascii="Times New Roman" w:eastAsia="Times New Roman" w:hAnsi="Times New Roman" w:cs="Times New Roman"/>
          <w:color w:val="000000"/>
          <w:sz w:val="20"/>
          <w:szCs w:val="24"/>
          <w:lang w:eastAsia="ru-RU"/>
        </w:rPr>
        <w:t>.  Количество  детей  в  кружках</w:t>
      </w:r>
      <w:r w:rsidR="00B94573" w:rsidRPr="003446F2">
        <w:rPr>
          <w:rFonts w:ascii="Times New Roman" w:eastAsia="Times New Roman" w:hAnsi="Times New Roman" w:cs="Times New Roman"/>
          <w:color w:val="000000"/>
          <w:sz w:val="20"/>
          <w:szCs w:val="24"/>
          <w:lang w:eastAsia="ru-RU"/>
        </w:rPr>
        <w:t> не  превышает   12  человек.   Содерж</w:t>
      </w:r>
      <w:r w:rsidRPr="003446F2">
        <w:rPr>
          <w:rFonts w:ascii="Times New Roman" w:eastAsia="Times New Roman" w:hAnsi="Times New Roman" w:cs="Times New Roman"/>
          <w:color w:val="000000"/>
          <w:sz w:val="20"/>
          <w:szCs w:val="24"/>
          <w:lang w:eastAsia="ru-RU"/>
        </w:rPr>
        <w:t>ание вариативной части учебного</w:t>
      </w:r>
      <w:r w:rsidR="00B94573" w:rsidRPr="003446F2">
        <w:rPr>
          <w:rFonts w:ascii="Times New Roman" w:eastAsia="Times New Roman" w:hAnsi="Times New Roman" w:cs="Times New Roman"/>
          <w:color w:val="000000"/>
          <w:sz w:val="20"/>
          <w:szCs w:val="24"/>
          <w:lang w:eastAsia="ru-RU"/>
        </w:rPr>
        <w:t> плана не превышает допустимую нагрузку.</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w:t>
      </w:r>
    </w:p>
    <w:p w:rsidR="00B94573" w:rsidRDefault="00A96174" w:rsidP="00A96174">
      <w:pPr>
        <w:spacing w:after="0" w:line="240" w:lineRule="auto"/>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lastRenderedPageBreak/>
        <w:t xml:space="preserve">     В </w:t>
      </w:r>
      <w:r w:rsidR="009B05B9" w:rsidRPr="003446F2">
        <w:rPr>
          <w:rFonts w:ascii="Times New Roman" w:eastAsia="Times New Roman" w:hAnsi="Times New Roman" w:cs="Times New Roman"/>
          <w:color w:val="000000"/>
          <w:sz w:val="20"/>
          <w:szCs w:val="24"/>
          <w:lang w:eastAsia="ru-RU"/>
        </w:rPr>
        <w:t>ДОУ функционирует 4</w:t>
      </w:r>
      <w:r w:rsidR="00B94573" w:rsidRPr="003446F2">
        <w:rPr>
          <w:rFonts w:ascii="Times New Roman" w:eastAsia="Times New Roman" w:hAnsi="Times New Roman" w:cs="Times New Roman"/>
          <w:color w:val="000000"/>
          <w:sz w:val="20"/>
          <w:szCs w:val="24"/>
          <w:lang w:eastAsia="ru-RU"/>
        </w:rPr>
        <w:t xml:space="preserve"> групп</w:t>
      </w:r>
      <w:r w:rsidR="009B05B9" w:rsidRPr="003446F2">
        <w:rPr>
          <w:rFonts w:ascii="Times New Roman" w:eastAsia="Times New Roman" w:hAnsi="Times New Roman" w:cs="Times New Roman"/>
          <w:color w:val="000000"/>
          <w:sz w:val="20"/>
          <w:szCs w:val="24"/>
          <w:lang w:eastAsia="ru-RU"/>
        </w:rPr>
        <w:t>ы</w:t>
      </w:r>
      <w:r w:rsidR="00B94573" w:rsidRPr="003446F2">
        <w:rPr>
          <w:rFonts w:ascii="Times New Roman" w:eastAsia="Times New Roman" w:hAnsi="Times New Roman" w:cs="Times New Roman"/>
          <w:color w:val="000000"/>
          <w:sz w:val="20"/>
          <w:szCs w:val="24"/>
          <w:lang w:eastAsia="ru-RU"/>
        </w:rPr>
        <w:t>,</w:t>
      </w:r>
      <w:r>
        <w:rPr>
          <w:rFonts w:ascii="Times New Roman" w:eastAsia="Times New Roman" w:hAnsi="Times New Roman" w:cs="Times New Roman"/>
          <w:color w:val="000000"/>
          <w:sz w:val="20"/>
          <w:szCs w:val="24"/>
          <w:lang w:eastAsia="ru-RU"/>
        </w:rPr>
        <w:t xml:space="preserve"> </w:t>
      </w:r>
      <w:r w:rsidR="00B94573" w:rsidRPr="003446F2">
        <w:rPr>
          <w:rFonts w:ascii="Times New Roman" w:eastAsia="Times New Roman" w:hAnsi="Times New Roman" w:cs="Times New Roman"/>
          <w:color w:val="000000"/>
          <w:sz w:val="20"/>
          <w:szCs w:val="24"/>
          <w:lang w:eastAsia="ru-RU"/>
        </w:rPr>
        <w:t xml:space="preserve"> укомплектованных из расчета площади групповой (игровой):  для  детей раннего возраста - не менее 2,5 кв. м. на 1 ребенка, </w:t>
      </w:r>
      <w:r>
        <w:rPr>
          <w:rFonts w:ascii="Times New Roman" w:eastAsia="Times New Roman" w:hAnsi="Times New Roman" w:cs="Times New Roman"/>
          <w:color w:val="000000"/>
          <w:sz w:val="20"/>
          <w:szCs w:val="24"/>
          <w:lang w:eastAsia="ru-RU"/>
        </w:rPr>
        <w:t xml:space="preserve"> </w:t>
      </w:r>
      <w:r w:rsidR="00B94573" w:rsidRPr="003446F2">
        <w:rPr>
          <w:rFonts w:ascii="Times New Roman" w:eastAsia="Times New Roman" w:hAnsi="Times New Roman" w:cs="Times New Roman"/>
          <w:color w:val="000000"/>
          <w:sz w:val="20"/>
          <w:szCs w:val="24"/>
          <w:lang w:eastAsia="ru-RU"/>
        </w:rPr>
        <w:t>в дошкольных группах - не менее 2,0 кв. м на одного ребенка, из которых:  3 группы для детей раннего возраста (с 1,5 до 3 лет), 8 – дошкольные группы (дети от 3 до 7 лет) и 1 разновозрастная группа.</w:t>
      </w:r>
    </w:p>
    <w:p w:rsidR="00A96174" w:rsidRPr="003446F2" w:rsidRDefault="00A96174" w:rsidP="00B94573">
      <w:pPr>
        <w:spacing w:after="0" w:line="240" w:lineRule="auto"/>
        <w:jc w:val="both"/>
        <w:rPr>
          <w:rFonts w:ascii="Times New Roman" w:eastAsia="Times New Roman" w:hAnsi="Times New Roman" w:cs="Times New Roman"/>
          <w:color w:val="000000"/>
          <w:szCs w:val="28"/>
          <w:lang w:eastAsia="ru-RU"/>
        </w:rPr>
      </w:pPr>
    </w:p>
    <w:tbl>
      <w:tblPr>
        <w:tblW w:w="8690" w:type="dxa"/>
        <w:tblCellMar>
          <w:left w:w="0" w:type="dxa"/>
          <w:right w:w="0" w:type="dxa"/>
        </w:tblCellMar>
        <w:tblLook w:val="04A0" w:firstRow="1" w:lastRow="0" w:firstColumn="1" w:lastColumn="0" w:noHBand="0" w:noVBand="1"/>
      </w:tblPr>
      <w:tblGrid>
        <w:gridCol w:w="958"/>
        <w:gridCol w:w="3717"/>
        <w:gridCol w:w="1779"/>
        <w:gridCol w:w="2236"/>
      </w:tblGrid>
      <w:tr w:rsidR="00B94573" w:rsidRPr="003446F2" w:rsidTr="004743E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bookmarkStart w:id="2" w:name="ba666fb85f9293f78429bbb1e991ec90be54558e"/>
            <w:bookmarkStart w:id="3" w:name="2"/>
            <w:bookmarkEnd w:id="2"/>
            <w:bookmarkEnd w:id="3"/>
            <w:r w:rsidRPr="003446F2">
              <w:rPr>
                <w:rFonts w:ascii="Times New Roman" w:eastAsia="Times New Roman" w:hAnsi="Times New Roman" w:cs="Times New Roman"/>
                <w:b/>
                <w:bCs/>
                <w:color w:val="000000"/>
                <w:sz w:val="18"/>
                <w:lang w:eastAsia="ru-RU"/>
              </w:rPr>
              <w:t>№ п/п</w:t>
            </w:r>
          </w:p>
        </w:tc>
        <w:tc>
          <w:tcPr>
            <w:tcW w:w="3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Возрастная группа</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Возраст детей</w:t>
            </w: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Количество групп</w:t>
            </w:r>
          </w:p>
        </w:tc>
      </w:tr>
      <w:tr w:rsidR="00B94573" w:rsidRPr="003446F2" w:rsidTr="004743E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w:t>
            </w:r>
          </w:p>
        </w:tc>
        <w:tc>
          <w:tcPr>
            <w:tcW w:w="3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Группа раннего возраста</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w:t>
            </w:r>
            <w:r w:rsidR="00B94573" w:rsidRPr="003446F2">
              <w:rPr>
                <w:rFonts w:ascii="Times New Roman" w:eastAsia="Times New Roman" w:hAnsi="Times New Roman" w:cs="Times New Roman"/>
                <w:color w:val="000000"/>
                <w:sz w:val="18"/>
                <w:lang w:eastAsia="ru-RU"/>
              </w:rPr>
              <w:t>-3 г.</w:t>
            </w: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w:t>
            </w:r>
          </w:p>
        </w:tc>
      </w:tr>
      <w:tr w:rsidR="00B94573" w:rsidRPr="003446F2" w:rsidTr="004743E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w:t>
            </w:r>
          </w:p>
        </w:tc>
        <w:tc>
          <w:tcPr>
            <w:tcW w:w="3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 Младшая группа</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3-4 г.</w:t>
            </w: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w:t>
            </w:r>
          </w:p>
        </w:tc>
      </w:tr>
      <w:tr w:rsidR="00B94573" w:rsidRPr="003446F2" w:rsidTr="004743E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w:t>
            </w:r>
          </w:p>
        </w:tc>
        <w:tc>
          <w:tcPr>
            <w:tcW w:w="3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Средняя группа</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4-5 л.</w:t>
            </w: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w:t>
            </w:r>
          </w:p>
        </w:tc>
      </w:tr>
      <w:tr w:rsidR="00B94573" w:rsidRPr="003446F2" w:rsidTr="004743E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4.</w:t>
            </w:r>
          </w:p>
        </w:tc>
        <w:tc>
          <w:tcPr>
            <w:tcW w:w="3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Старшая группа</w:t>
            </w:r>
          </w:p>
        </w:tc>
        <w:tc>
          <w:tcPr>
            <w:tcW w:w="17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5-7</w:t>
            </w:r>
            <w:r w:rsidR="00B94573" w:rsidRPr="003446F2">
              <w:rPr>
                <w:rFonts w:ascii="Times New Roman" w:eastAsia="Times New Roman" w:hAnsi="Times New Roman" w:cs="Times New Roman"/>
                <w:color w:val="000000"/>
                <w:sz w:val="18"/>
                <w:lang w:eastAsia="ru-RU"/>
              </w:rPr>
              <w:t xml:space="preserve"> л.</w:t>
            </w:r>
          </w:p>
        </w:tc>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4743EC"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w:t>
            </w:r>
          </w:p>
        </w:tc>
      </w:tr>
    </w:tbl>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w:t>
      </w:r>
    </w:p>
    <w:p w:rsidR="00B94573" w:rsidRPr="003446F2" w:rsidRDefault="00B94573" w:rsidP="00B94573">
      <w:pPr>
        <w:spacing w:after="0" w:line="240" w:lineRule="auto"/>
        <w:ind w:left="36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1.3.Структура учебного плана организованной образовательной деятельности</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Учебный план разработан с учетом календарного графика работы </w:t>
      </w:r>
      <w:r w:rsidR="004743EC" w:rsidRPr="003446F2">
        <w:rPr>
          <w:rFonts w:ascii="Times New Roman" w:eastAsia="Times New Roman" w:hAnsi="Times New Roman" w:cs="Times New Roman"/>
          <w:color w:val="000000"/>
          <w:sz w:val="20"/>
          <w:szCs w:val="24"/>
          <w:lang w:eastAsia="ru-RU"/>
        </w:rPr>
        <w:t>МК</w:t>
      </w:r>
      <w:r w:rsidRPr="003446F2">
        <w:rPr>
          <w:rFonts w:ascii="Times New Roman" w:eastAsia="Times New Roman" w:hAnsi="Times New Roman" w:cs="Times New Roman"/>
          <w:color w:val="000000"/>
          <w:sz w:val="20"/>
          <w:szCs w:val="24"/>
          <w:lang w:eastAsia="ru-RU"/>
        </w:rPr>
        <w:t xml:space="preserve">ДОУ «Детский сад </w:t>
      </w:r>
      <w:r w:rsidR="004743EC" w:rsidRPr="003446F2">
        <w:rPr>
          <w:rFonts w:ascii="Times New Roman" w:eastAsia="Times New Roman" w:hAnsi="Times New Roman" w:cs="Times New Roman"/>
          <w:color w:val="000000"/>
          <w:sz w:val="20"/>
          <w:szCs w:val="24"/>
          <w:lang w:eastAsia="ru-RU"/>
        </w:rPr>
        <w:t>Шолпан</w:t>
      </w:r>
      <w:r w:rsidRPr="003446F2">
        <w:rPr>
          <w:rFonts w:ascii="Times New Roman" w:eastAsia="Times New Roman" w:hAnsi="Times New Roman" w:cs="Times New Roman"/>
          <w:color w:val="000000"/>
          <w:sz w:val="20"/>
          <w:szCs w:val="24"/>
          <w:lang w:eastAsia="ru-RU"/>
        </w:rPr>
        <w:t>».</w:t>
      </w:r>
    </w:p>
    <w:tbl>
      <w:tblPr>
        <w:tblW w:w="8690" w:type="dxa"/>
        <w:tblCellMar>
          <w:left w:w="0" w:type="dxa"/>
          <w:right w:w="0" w:type="dxa"/>
        </w:tblCellMar>
        <w:tblLook w:val="04A0" w:firstRow="1" w:lastRow="0" w:firstColumn="1" w:lastColumn="0" w:noHBand="0" w:noVBand="1"/>
      </w:tblPr>
      <w:tblGrid>
        <w:gridCol w:w="5483"/>
        <w:gridCol w:w="3207"/>
      </w:tblGrid>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bookmarkStart w:id="4" w:name="b7cd72e996092bd688db9535d1bf8ea96f3b8cb9"/>
            <w:bookmarkStart w:id="5" w:name="3"/>
            <w:bookmarkEnd w:id="4"/>
            <w:bookmarkEnd w:id="5"/>
            <w:r w:rsidRPr="003446F2">
              <w:rPr>
                <w:rFonts w:ascii="Times New Roman" w:eastAsia="Times New Roman" w:hAnsi="Times New Roman" w:cs="Times New Roman"/>
                <w:b/>
                <w:bCs/>
                <w:color w:val="000000"/>
                <w:sz w:val="20"/>
                <w:szCs w:val="24"/>
                <w:lang w:eastAsia="ru-RU"/>
              </w:rPr>
              <w:t>График работы ДОУ</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3446F2"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b/>
                <w:bCs/>
                <w:i/>
                <w:iCs/>
                <w:color w:val="000000"/>
                <w:sz w:val="20"/>
                <w:szCs w:val="24"/>
                <w:lang w:eastAsia="ru-RU"/>
              </w:rPr>
              <w:t>с 7.30  до 16.30</w:t>
            </w:r>
            <w:r w:rsidR="00B94573" w:rsidRPr="003446F2">
              <w:rPr>
                <w:rFonts w:ascii="Times New Roman" w:eastAsia="Times New Roman" w:hAnsi="Times New Roman" w:cs="Times New Roman"/>
                <w:b/>
                <w:bCs/>
                <w:i/>
                <w:iCs/>
                <w:color w:val="000000"/>
                <w:sz w:val="20"/>
                <w:szCs w:val="24"/>
                <w:lang w:eastAsia="ru-RU"/>
              </w:rPr>
              <w:t>ч.</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Рабочие дни</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понедельник, вторник, среда, четверг, пятница</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Выходные дни</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суббота, воскресенье</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Продолжительность учебного года</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446F2" w:rsidRDefault="003446F2" w:rsidP="00B94573">
            <w:pPr>
              <w:spacing w:after="0" w:line="240" w:lineRule="auto"/>
              <w:jc w:val="center"/>
              <w:rPr>
                <w:rFonts w:ascii="Times New Roman" w:eastAsia="Times New Roman" w:hAnsi="Times New Roman" w:cs="Times New Roman"/>
                <w:b/>
                <w:bCs/>
                <w:i/>
                <w:iCs/>
                <w:color w:val="000000"/>
                <w:sz w:val="20"/>
                <w:szCs w:val="24"/>
                <w:lang w:eastAsia="ru-RU"/>
              </w:rPr>
            </w:pPr>
            <w:r>
              <w:rPr>
                <w:rFonts w:ascii="Times New Roman" w:eastAsia="Times New Roman" w:hAnsi="Times New Roman" w:cs="Times New Roman"/>
                <w:b/>
                <w:bCs/>
                <w:i/>
                <w:iCs/>
                <w:color w:val="000000"/>
                <w:sz w:val="20"/>
                <w:szCs w:val="24"/>
                <w:lang w:eastAsia="ru-RU"/>
              </w:rPr>
              <w:t>с 01.09.202</w:t>
            </w:r>
            <w:r w:rsidR="00832422">
              <w:rPr>
                <w:rFonts w:ascii="Times New Roman" w:eastAsia="Times New Roman" w:hAnsi="Times New Roman" w:cs="Times New Roman"/>
                <w:b/>
                <w:bCs/>
                <w:i/>
                <w:iCs/>
                <w:color w:val="000000"/>
                <w:sz w:val="20"/>
                <w:szCs w:val="24"/>
                <w:lang w:eastAsia="ru-RU"/>
              </w:rPr>
              <w:t>2</w:t>
            </w:r>
            <w:r>
              <w:rPr>
                <w:rFonts w:ascii="Times New Roman" w:eastAsia="Times New Roman" w:hAnsi="Times New Roman" w:cs="Times New Roman"/>
                <w:b/>
                <w:bCs/>
                <w:i/>
                <w:iCs/>
                <w:color w:val="000000"/>
                <w:sz w:val="20"/>
                <w:szCs w:val="24"/>
                <w:lang w:eastAsia="ru-RU"/>
              </w:rPr>
              <w:t xml:space="preserve"> г. по 31.05.202</w:t>
            </w:r>
            <w:r w:rsidR="00832422">
              <w:rPr>
                <w:rFonts w:ascii="Times New Roman" w:eastAsia="Times New Roman" w:hAnsi="Times New Roman" w:cs="Times New Roman"/>
                <w:b/>
                <w:bCs/>
                <w:i/>
                <w:iCs/>
                <w:color w:val="000000"/>
                <w:sz w:val="20"/>
                <w:szCs w:val="24"/>
                <w:lang w:eastAsia="ru-RU"/>
              </w:rPr>
              <w:t>3</w:t>
            </w:r>
            <w:r w:rsidR="00B94573" w:rsidRPr="003446F2">
              <w:rPr>
                <w:rFonts w:ascii="Times New Roman" w:eastAsia="Times New Roman" w:hAnsi="Times New Roman" w:cs="Times New Roman"/>
                <w:b/>
                <w:bCs/>
                <w:i/>
                <w:iCs/>
                <w:color w:val="000000"/>
                <w:sz w:val="20"/>
                <w:szCs w:val="24"/>
                <w:lang w:eastAsia="ru-RU"/>
              </w:rPr>
              <w:t xml:space="preserve"> г., </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36 недель</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Выходные  праздничные дни</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5B4C8D" w:rsidP="00B94573">
            <w:pPr>
              <w:spacing w:after="0" w:line="240" w:lineRule="auto"/>
              <w:rPr>
                <w:rFonts w:ascii="Times New Roman" w:eastAsia="Times New Roman" w:hAnsi="Times New Roman" w:cs="Times New Roman"/>
                <w:color w:val="000000"/>
                <w:szCs w:val="28"/>
                <w:lang w:eastAsia="ru-RU"/>
              </w:rPr>
            </w:pPr>
            <w:r>
              <w:rPr>
                <w:rFonts w:ascii="Times New Roman" w:eastAsia="Times New Roman" w:hAnsi="Times New Roman" w:cs="Times New Roman"/>
                <w:b/>
                <w:bCs/>
                <w:i/>
                <w:iCs/>
                <w:color w:val="000000"/>
                <w:sz w:val="20"/>
                <w:szCs w:val="24"/>
                <w:lang w:eastAsia="ru-RU"/>
              </w:rPr>
              <w:t>                  - 1,2,3,4,5,7,8</w:t>
            </w:r>
            <w:r w:rsidR="00B94573" w:rsidRPr="003446F2">
              <w:rPr>
                <w:rFonts w:ascii="Times New Roman" w:eastAsia="Times New Roman" w:hAnsi="Times New Roman" w:cs="Times New Roman"/>
                <w:b/>
                <w:bCs/>
                <w:i/>
                <w:iCs/>
                <w:color w:val="000000"/>
                <w:sz w:val="20"/>
                <w:szCs w:val="24"/>
                <w:lang w:eastAsia="ru-RU"/>
              </w:rPr>
              <w:t>января</w:t>
            </w:r>
          </w:p>
          <w:p w:rsidR="00B94573" w:rsidRPr="003446F2" w:rsidRDefault="00B94573" w:rsidP="00B94573">
            <w:pPr>
              <w:spacing w:after="0" w:line="240" w:lineRule="auto"/>
              <w:ind w:left="108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- 23 февраля</w:t>
            </w:r>
          </w:p>
          <w:p w:rsidR="00B94573" w:rsidRPr="003446F2" w:rsidRDefault="00B94573" w:rsidP="00B94573">
            <w:pPr>
              <w:spacing w:after="0" w:line="240" w:lineRule="auto"/>
              <w:ind w:left="108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- 8 марта</w:t>
            </w:r>
          </w:p>
          <w:p w:rsidR="00B94573" w:rsidRPr="003446F2" w:rsidRDefault="00B94573" w:rsidP="00B94573">
            <w:pPr>
              <w:spacing w:after="0" w:line="240" w:lineRule="auto"/>
              <w:ind w:left="108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- 1,9 мая</w:t>
            </w:r>
          </w:p>
          <w:p w:rsidR="00B94573" w:rsidRPr="003446F2" w:rsidRDefault="00B94573" w:rsidP="00B94573">
            <w:pPr>
              <w:spacing w:after="0" w:line="240" w:lineRule="auto"/>
              <w:ind w:left="108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- 12 июня</w:t>
            </w:r>
          </w:p>
          <w:p w:rsidR="00B94573" w:rsidRPr="003446F2" w:rsidRDefault="00B94573" w:rsidP="00B94573">
            <w:pPr>
              <w:spacing w:after="0" w:line="240" w:lineRule="auto"/>
              <w:ind w:left="108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- 4 ноября</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Зимние  каникулы</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5B4C8D" w:rsidP="00810DA7">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b/>
                <w:bCs/>
                <w:i/>
                <w:iCs/>
                <w:color w:val="000000"/>
                <w:sz w:val="20"/>
                <w:szCs w:val="24"/>
                <w:lang w:eastAsia="ru-RU"/>
              </w:rPr>
              <w:t>с 1 января</w:t>
            </w:r>
            <w:r w:rsidR="00B94573" w:rsidRPr="003446F2">
              <w:rPr>
                <w:rFonts w:ascii="Times New Roman" w:eastAsia="Times New Roman" w:hAnsi="Times New Roman" w:cs="Times New Roman"/>
                <w:b/>
                <w:bCs/>
                <w:i/>
                <w:iCs/>
                <w:color w:val="000000"/>
                <w:sz w:val="20"/>
                <w:szCs w:val="24"/>
                <w:lang w:eastAsia="ru-RU"/>
              </w:rPr>
              <w:t xml:space="preserve"> по </w:t>
            </w:r>
            <w:r>
              <w:rPr>
                <w:rFonts w:ascii="Times New Roman" w:eastAsia="Times New Roman" w:hAnsi="Times New Roman" w:cs="Times New Roman"/>
                <w:b/>
                <w:bCs/>
                <w:i/>
                <w:iCs/>
                <w:color w:val="000000"/>
                <w:sz w:val="20"/>
                <w:szCs w:val="24"/>
                <w:lang w:eastAsia="ru-RU"/>
              </w:rPr>
              <w:t>8</w:t>
            </w:r>
            <w:r w:rsidR="00B94573" w:rsidRPr="003446F2">
              <w:rPr>
                <w:rFonts w:ascii="Times New Roman" w:eastAsia="Times New Roman" w:hAnsi="Times New Roman" w:cs="Times New Roman"/>
                <w:b/>
                <w:bCs/>
                <w:i/>
                <w:iCs/>
                <w:color w:val="000000"/>
                <w:sz w:val="20"/>
                <w:szCs w:val="24"/>
                <w:lang w:eastAsia="ru-RU"/>
              </w:rPr>
              <w:t>января</w:t>
            </w:r>
          </w:p>
        </w:tc>
      </w:tr>
      <w:tr w:rsidR="00B94573" w:rsidRPr="003446F2" w:rsidTr="00B94573">
        <w:tc>
          <w:tcPr>
            <w:tcW w:w="63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Летняя оздоровительная работа</w:t>
            </w:r>
          </w:p>
        </w:tc>
        <w:tc>
          <w:tcPr>
            <w:tcW w:w="35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A96174" w:rsidP="00A96174">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b/>
                <w:bCs/>
                <w:i/>
                <w:iCs/>
                <w:color w:val="000000"/>
                <w:sz w:val="20"/>
                <w:szCs w:val="24"/>
                <w:lang w:eastAsia="ru-RU"/>
              </w:rPr>
              <w:t>с 1 июня по 30</w:t>
            </w:r>
            <w:r w:rsidR="00B94573" w:rsidRPr="003446F2">
              <w:rPr>
                <w:rFonts w:ascii="Times New Roman" w:eastAsia="Times New Roman" w:hAnsi="Times New Roman" w:cs="Times New Roman"/>
                <w:b/>
                <w:bCs/>
                <w:i/>
                <w:iCs/>
                <w:color w:val="000000"/>
                <w:sz w:val="20"/>
                <w:szCs w:val="24"/>
                <w:lang w:eastAsia="ru-RU"/>
              </w:rPr>
              <w:t xml:space="preserve"> </w:t>
            </w:r>
            <w:r>
              <w:rPr>
                <w:rFonts w:ascii="Times New Roman" w:eastAsia="Times New Roman" w:hAnsi="Times New Roman" w:cs="Times New Roman"/>
                <w:b/>
                <w:bCs/>
                <w:i/>
                <w:iCs/>
                <w:color w:val="000000"/>
                <w:sz w:val="20"/>
                <w:szCs w:val="24"/>
                <w:lang w:eastAsia="ru-RU"/>
              </w:rPr>
              <w:t>июня</w:t>
            </w:r>
          </w:p>
        </w:tc>
      </w:tr>
    </w:tbl>
    <w:p w:rsidR="00B94573" w:rsidRPr="003446F2" w:rsidRDefault="00B94573" w:rsidP="00B94573">
      <w:pPr>
        <w:spacing w:after="0" w:line="240" w:lineRule="auto"/>
        <w:ind w:firstLine="708"/>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В летний период организуются  ООД по физической культуре и музыкальному развитию; подвижные и спортивные игры, праздники, экскурсии и т.д.; увеличивается продолжительность прогулок.  </w:t>
      </w:r>
    </w:p>
    <w:p w:rsidR="00B94573" w:rsidRPr="003446F2" w:rsidRDefault="00B94573" w:rsidP="00B94573">
      <w:pPr>
        <w:spacing w:after="0" w:line="240" w:lineRule="auto"/>
        <w:ind w:firstLine="54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Структура образовательного процесса:</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Учебный день делится на три блока:</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1) </w:t>
      </w:r>
      <w:r w:rsidRPr="003446F2">
        <w:rPr>
          <w:rFonts w:ascii="Times New Roman" w:eastAsia="Times New Roman" w:hAnsi="Times New Roman" w:cs="Times New Roman"/>
          <w:b/>
          <w:bCs/>
          <w:i/>
          <w:iCs/>
          <w:color w:val="000000"/>
          <w:sz w:val="20"/>
          <w:szCs w:val="24"/>
          <w:lang w:eastAsia="ru-RU"/>
        </w:rPr>
        <w:t>утренний образовательный блок</w:t>
      </w: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color w:val="000000"/>
          <w:sz w:val="20"/>
          <w:szCs w:val="24"/>
          <w:lang w:eastAsia="ru-RU"/>
        </w:rPr>
        <w:t> включает в себя:</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самостоятельную деятельность ребенка и его совместную деятельность с воспитателем;</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2) </w:t>
      </w:r>
      <w:r w:rsidRPr="003446F2">
        <w:rPr>
          <w:rFonts w:ascii="Times New Roman" w:eastAsia="Times New Roman" w:hAnsi="Times New Roman" w:cs="Times New Roman"/>
          <w:b/>
          <w:bCs/>
          <w:i/>
          <w:iCs/>
          <w:color w:val="000000"/>
          <w:sz w:val="20"/>
          <w:szCs w:val="24"/>
          <w:lang w:eastAsia="ru-RU"/>
        </w:rPr>
        <w:t>развивающий блок</w:t>
      </w: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color w:val="000000"/>
          <w:sz w:val="20"/>
          <w:szCs w:val="24"/>
          <w:lang w:eastAsia="ru-RU"/>
        </w:rPr>
        <w:t> представляет собой:</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организованную образовательную деятельность </w:t>
      </w:r>
      <w:r w:rsidRPr="003446F2">
        <w:rPr>
          <w:rFonts w:ascii="Times New Roman" w:eastAsia="Times New Roman" w:hAnsi="Times New Roman" w:cs="Times New Roman"/>
          <w:i/>
          <w:iCs/>
          <w:color w:val="000000"/>
          <w:sz w:val="20"/>
          <w:szCs w:val="24"/>
          <w:lang w:eastAsia="ru-RU"/>
        </w:rPr>
        <w:t>(организованное обучение в форме игровой деятельности);</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наблюдения, опыты, эксперименты на прогулке;</w:t>
      </w:r>
    </w:p>
    <w:p w:rsidR="00B94573" w:rsidRPr="003446F2" w:rsidRDefault="00B94573" w:rsidP="00B94573">
      <w:pPr>
        <w:spacing w:after="0" w:line="240" w:lineRule="auto"/>
        <w:ind w:left="568" w:right="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20"/>
          <w:szCs w:val="24"/>
          <w:lang w:eastAsia="ru-RU"/>
        </w:rPr>
        <w:t>3) </w:t>
      </w:r>
      <w:r w:rsidRPr="003446F2">
        <w:rPr>
          <w:rFonts w:ascii="Times New Roman" w:eastAsia="Times New Roman" w:hAnsi="Times New Roman" w:cs="Times New Roman"/>
          <w:b/>
          <w:bCs/>
          <w:i/>
          <w:iCs/>
          <w:color w:val="000000"/>
          <w:sz w:val="20"/>
          <w:szCs w:val="24"/>
          <w:lang w:eastAsia="ru-RU"/>
        </w:rPr>
        <w:t>вечерний блок</w:t>
      </w:r>
      <w:r w:rsidRPr="003446F2">
        <w:rPr>
          <w:rFonts w:ascii="Times New Roman" w:eastAsia="Times New Roman" w:hAnsi="Times New Roman" w:cs="Times New Roman"/>
          <w:i/>
          <w:iCs/>
          <w:color w:val="000000"/>
          <w:sz w:val="20"/>
          <w:szCs w:val="24"/>
          <w:lang w:eastAsia="ru-RU"/>
        </w:rPr>
        <w:t>  </w:t>
      </w:r>
      <w:r w:rsidRPr="003446F2">
        <w:rPr>
          <w:rFonts w:ascii="Times New Roman" w:eastAsia="Times New Roman" w:hAnsi="Times New Roman" w:cs="Times New Roman"/>
          <w:color w:val="000000"/>
          <w:sz w:val="20"/>
          <w:szCs w:val="24"/>
          <w:lang w:eastAsia="ru-RU"/>
        </w:rPr>
        <w:t>включает в себя:</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совместную деятельность воспитателя с ребенком;</w:t>
      </w:r>
    </w:p>
    <w:p w:rsidR="00B94573" w:rsidRPr="003446F2" w:rsidRDefault="00B94573" w:rsidP="00B94573">
      <w:pPr>
        <w:spacing w:after="0" w:line="240" w:lineRule="auto"/>
        <w:ind w:left="5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свободную самостоятельную деятельность воспитанников;</w:t>
      </w:r>
    </w:p>
    <w:p w:rsidR="00B94573" w:rsidRPr="003446F2" w:rsidRDefault="00B94573" w:rsidP="00B94573">
      <w:pPr>
        <w:spacing w:after="0" w:line="240" w:lineRule="auto"/>
        <w:ind w:left="568" w:right="14"/>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образовательную деятельность художественно-эстетического и физкультурно-оздоровительного направления.</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На  основе учебного плана разработано расписание организованной образовательной деятельности на неделю,  не превышающее учебную нагрузку.</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В расписании учтены психолого-возрастные возможности детей, продолжительность видов образовательной деятельности в день в каждой возрастной группе.</w:t>
      </w:r>
    </w:p>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Образовательная деятельность проводится с несколькими детьми, с подгруппой или со всей группой воспитанников.</w:t>
      </w:r>
    </w:p>
    <w:p w:rsidR="00B94573" w:rsidRPr="003446F2" w:rsidRDefault="00B94573" w:rsidP="00B94573">
      <w:pPr>
        <w:spacing w:after="0" w:line="240" w:lineRule="auto"/>
        <w:ind w:firstLine="54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 Учебный план организованной образовательной деятельности</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Образовательная нагрузка по возрастным группам</w:t>
      </w:r>
    </w:p>
    <w:p w:rsidR="00B94573"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МК</w:t>
      </w:r>
      <w:r w:rsidR="00B94573" w:rsidRPr="003446F2">
        <w:rPr>
          <w:rFonts w:ascii="Times New Roman" w:eastAsia="Times New Roman" w:hAnsi="Times New Roman" w:cs="Times New Roman"/>
          <w:b/>
          <w:bCs/>
          <w:color w:val="000000"/>
          <w:sz w:val="20"/>
          <w:szCs w:val="24"/>
          <w:lang w:eastAsia="ru-RU"/>
        </w:rPr>
        <w:t xml:space="preserve">ДОУ «Детский сад </w:t>
      </w:r>
      <w:r w:rsidRPr="003446F2">
        <w:rPr>
          <w:rFonts w:ascii="Times New Roman" w:eastAsia="Times New Roman" w:hAnsi="Times New Roman" w:cs="Times New Roman"/>
          <w:b/>
          <w:bCs/>
          <w:color w:val="000000"/>
          <w:sz w:val="20"/>
          <w:szCs w:val="24"/>
          <w:lang w:eastAsia="ru-RU"/>
        </w:rPr>
        <w:t>Шолпан</w:t>
      </w:r>
      <w:r w:rsidR="00B94573" w:rsidRPr="003446F2">
        <w:rPr>
          <w:rFonts w:ascii="Times New Roman" w:eastAsia="Times New Roman" w:hAnsi="Times New Roman" w:cs="Times New Roman"/>
          <w:b/>
          <w:bCs/>
          <w:color w:val="000000"/>
          <w:sz w:val="20"/>
          <w:szCs w:val="24"/>
          <w:lang w:eastAsia="ru-RU"/>
        </w:rPr>
        <w:t>»</w:t>
      </w:r>
    </w:p>
    <w:tbl>
      <w:tblPr>
        <w:tblW w:w="9640" w:type="dxa"/>
        <w:tblInd w:w="-310" w:type="dxa"/>
        <w:tblCellMar>
          <w:left w:w="0" w:type="dxa"/>
          <w:right w:w="0" w:type="dxa"/>
        </w:tblCellMar>
        <w:tblLook w:val="04A0" w:firstRow="1" w:lastRow="0" w:firstColumn="1" w:lastColumn="0" w:noHBand="0" w:noVBand="1"/>
      </w:tblPr>
      <w:tblGrid>
        <w:gridCol w:w="3545"/>
        <w:gridCol w:w="1462"/>
        <w:gridCol w:w="1515"/>
        <w:gridCol w:w="1417"/>
        <w:gridCol w:w="1701"/>
      </w:tblGrid>
      <w:tr w:rsidR="009D2E94" w:rsidRPr="003446F2" w:rsidTr="00A96174">
        <w:trPr>
          <w:trHeight w:val="619"/>
        </w:trPr>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firstLine="360"/>
              <w:jc w:val="center"/>
              <w:rPr>
                <w:rFonts w:ascii="Times New Roman" w:eastAsia="Times New Roman" w:hAnsi="Times New Roman" w:cs="Times New Roman"/>
                <w:color w:val="000000"/>
                <w:szCs w:val="28"/>
                <w:lang w:eastAsia="ru-RU"/>
              </w:rPr>
            </w:pPr>
            <w:bookmarkStart w:id="6" w:name="41d0400d4750fc2abb6e39a623b6770b3902e929"/>
            <w:bookmarkStart w:id="7" w:name="4"/>
            <w:bookmarkEnd w:id="6"/>
            <w:bookmarkEnd w:id="7"/>
            <w:r w:rsidRPr="003446F2">
              <w:rPr>
                <w:rFonts w:ascii="Times New Roman" w:eastAsia="Times New Roman" w:hAnsi="Times New Roman" w:cs="Times New Roman"/>
                <w:b/>
                <w:bCs/>
                <w:i/>
                <w:iCs/>
                <w:color w:val="000000"/>
                <w:sz w:val="20"/>
                <w:szCs w:val="24"/>
                <w:lang w:eastAsia="ru-RU"/>
              </w:rPr>
              <w:t>Группы</w:t>
            </w:r>
          </w:p>
        </w:tc>
        <w:tc>
          <w:tcPr>
            <w:tcW w:w="1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Раннего возраста</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hanging="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Младшая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Средняя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Старшая</w:t>
            </w:r>
          </w:p>
        </w:tc>
      </w:tr>
      <w:tr w:rsidR="009D2E94" w:rsidRPr="003446F2" w:rsidTr="00A96174">
        <w:trPr>
          <w:trHeight w:val="477"/>
        </w:trPr>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left="-108" w:right="-108" w:firstLine="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Длительность условного часа</w:t>
            </w:r>
          </w:p>
          <w:p w:rsidR="009D2E94" w:rsidRPr="003446F2" w:rsidRDefault="009D2E94" w:rsidP="00B94573">
            <w:pPr>
              <w:spacing w:after="0" w:line="240" w:lineRule="auto"/>
              <w:ind w:left="-108" w:right="-108" w:firstLine="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(в минутах)</w:t>
            </w:r>
          </w:p>
        </w:tc>
        <w:tc>
          <w:tcPr>
            <w:tcW w:w="1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8-10</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hanging="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r>
      <w:tr w:rsidR="009D2E94" w:rsidRPr="003446F2" w:rsidTr="00A96174">
        <w:trPr>
          <w:trHeight w:val="336"/>
        </w:trPr>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left="-108" w:right="-108" w:firstLine="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Количество условных учебных часов</w:t>
            </w:r>
          </w:p>
          <w:p w:rsidR="009D2E94" w:rsidRPr="003446F2" w:rsidRDefault="009D2E94" w:rsidP="00B94573">
            <w:pPr>
              <w:spacing w:after="0" w:line="240" w:lineRule="auto"/>
              <w:ind w:left="-108" w:right="-108" w:firstLine="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в неделю</w:t>
            </w:r>
          </w:p>
        </w:tc>
        <w:tc>
          <w:tcPr>
            <w:tcW w:w="1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hanging="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13</w:t>
            </w:r>
          </w:p>
        </w:tc>
      </w:tr>
      <w:tr w:rsidR="009D2E94" w:rsidRPr="003446F2" w:rsidTr="00A96174">
        <w:trPr>
          <w:trHeight w:val="285"/>
        </w:trPr>
        <w:tc>
          <w:tcPr>
            <w:tcW w:w="3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ind w:left="-108" w:right="-108" w:firstLine="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Дополнительное образование (кружок)</w:t>
            </w:r>
          </w:p>
        </w:tc>
        <w:tc>
          <w:tcPr>
            <w:tcW w:w="1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9D2E94"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A96174" w:rsidP="00B94573">
            <w:pPr>
              <w:spacing w:after="0" w:line="240" w:lineRule="auto"/>
              <w:ind w:hanging="2"/>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 w:val="20"/>
                <w:szCs w:val="24"/>
                <w:lang w:eastAsia="ru-RU"/>
              </w:rPr>
              <w:t>1</w:t>
            </w:r>
            <w:r w:rsidR="009D2E94" w:rsidRPr="003446F2">
              <w:rPr>
                <w:rFonts w:ascii="Times New Roman" w:eastAsia="Times New Roman" w:hAnsi="Times New Roman" w:cs="Times New Roman"/>
                <w:color w:val="000000"/>
                <w:sz w:val="20"/>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A96174"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 w:val="20"/>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9D2E94" w:rsidRPr="003446F2" w:rsidRDefault="00A96174"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 w:val="20"/>
                <w:szCs w:val="24"/>
                <w:lang w:eastAsia="ru-RU"/>
              </w:rPr>
              <w:t>2</w:t>
            </w:r>
            <w:r w:rsidR="009D2E94" w:rsidRPr="003446F2">
              <w:rPr>
                <w:rFonts w:ascii="Times New Roman" w:eastAsia="Times New Roman" w:hAnsi="Times New Roman" w:cs="Times New Roman"/>
                <w:color w:val="000000"/>
                <w:sz w:val="20"/>
                <w:szCs w:val="24"/>
                <w:lang w:eastAsia="ru-RU"/>
              </w:rPr>
              <w:t>-</w:t>
            </w:r>
          </w:p>
        </w:tc>
      </w:tr>
    </w:tbl>
    <w:p w:rsidR="00B94573" w:rsidRPr="003446F2" w:rsidRDefault="00B94573" w:rsidP="00B94573">
      <w:pPr>
        <w:spacing w:after="0" w:line="240" w:lineRule="auto"/>
        <w:jc w:val="both"/>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Специфика учебного плана </w:t>
      </w:r>
      <w:r w:rsidRPr="003446F2">
        <w:rPr>
          <w:rFonts w:ascii="Times New Roman" w:eastAsia="Times New Roman" w:hAnsi="Times New Roman" w:cs="Times New Roman"/>
          <w:b/>
          <w:bCs/>
          <w:i/>
          <w:iCs/>
          <w:color w:val="000000"/>
          <w:sz w:val="20"/>
          <w:szCs w:val="24"/>
          <w:lang w:eastAsia="ru-RU"/>
        </w:rPr>
        <w:t>(</w:t>
      </w:r>
      <w:r w:rsidRPr="003446F2">
        <w:rPr>
          <w:rFonts w:ascii="Times New Roman" w:eastAsia="Times New Roman" w:hAnsi="Times New Roman" w:cs="Times New Roman"/>
          <w:i/>
          <w:iCs/>
          <w:color w:val="000000"/>
          <w:sz w:val="20"/>
          <w:szCs w:val="24"/>
          <w:lang w:eastAsia="ru-RU"/>
        </w:rPr>
        <w:t>заключается в точном определении для каждой возрастной группы воспитанников: интеллектуальных, физических и психоэмоциональных нагрузок в течение недели</w:t>
      </w:r>
      <w:r w:rsidRPr="003446F2">
        <w:rPr>
          <w:rFonts w:ascii="Times New Roman" w:eastAsia="Times New Roman" w:hAnsi="Times New Roman" w:cs="Times New Roman"/>
          <w:b/>
          <w:bCs/>
          <w:i/>
          <w:iCs/>
          <w:color w:val="000000"/>
          <w:sz w:val="20"/>
          <w:szCs w:val="24"/>
          <w:lang w:eastAsia="ru-RU"/>
        </w:rPr>
        <w:t>):</w:t>
      </w:r>
    </w:p>
    <w:tbl>
      <w:tblPr>
        <w:tblW w:w="10733" w:type="dxa"/>
        <w:tblInd w:w="-836" w:type="dxa"/>
        <w:tblCellMar>
          <w:left w:w="0" w:type="dxa"/>
          <w:right w:w="0" w:type="dxa"/>
        </w:tblCellMar>
        <w:tblLook w:val="04A0" w:firstRow="1" w:lastRow="0" w:firstColumn="1" w:lastColumn="0" w:noHBand="0" w:noVBand="1"/>
      </w:tblPr>
      <w:tblGrid>
        <w:gridCol w:w="1389"/>
        <w:gridCol w:w="1520"/>
        <w:gridCol w:w="1917"/>
        <w:gridCol w:w="2363"/>
        <w:gridCol w:w="1560"/>
        <w:gridCol w:w="1984"/>
      </w:tblGrid>
      <w:tr w:rsidR="00B94573" w:rsidRPr="003446F2" w:rsidTr="00A96174">
        <w:trPr>
          <w:trHeight w:val="1040"/>
        </w:trPr>
        <w:tc>
          <w:tcPr>
            <w:tcW w:w="13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bookmarkStart w:id="8" w:name="78f09ab1adbf8be88569389fdf19515a07746ad7"/>
            <w:bookmarkStart w:id="9" w:name="5"/>
            <w:bookmarkEnd w:id="8"/>
            <w:bookmarkEnd w:id="9"/>
            <w:r w:rsidRPr="003446F2">
              <w:rPr>
                <w:rFonts w:ascii="Times New Roman" w:eastAsia="Times New Roman" w:hAnsi="Times New Roman" w:cs="Times New Roman"/>
                <w:b/>
                <w:bCs/>
                <w:i/>
                <w:iCs/>
                <w:color w:val="000000"/>
                <w:sz w:val="18"/>
                <w:lang w:eastAsia="ru-RU"/>
              </w:rPr>
              <w:lastRenderedPageBreak/>
              <w:t>Группы</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Физическое развитие</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(и вариативная часть)</w:t>
            </w: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250" w:firstLine="2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Художественно-</w:t>
            </w:r>
          </w:p>
          <w:p w:rsidR="00B94573" w:rsidRPr="003446F2" w:rsidRDefault="00B94573" w:rsidP="00B94573">
            <w:pPr>
              <w:spacing w:after="0" w:line="240" w:lineRule="auto"/>
              <w:ind w:firstLine="2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эстетическое развитие</w:t>
            </w:r>
          </w:p>
          <w:p w:rsidR="00B94573" w:rsidRPr="003446F2" w:rsidRDefault="00B94573" w:rsidP="00B94573">
            <w:pPr>
              <w:spacing w:after="0" w:line="240" w:lineRule="auto"/>
              <w:ind w:firstLine="2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(и вариативная часть)</w:t>
            </w:r>
          </w:p>
        </w:tc>
        <w:tc>
          <w:tcPr>
            <w:tcW w:w="23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Социально-личностное развитие</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A96174" w:rsidP="00B94573">
            <w:pPr>
              <w:spacing w:after="0" w:line="240" w:lineRule="auto"/>
              <w:ind w:right="-108"/>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b/>
                <w:bCs/>
                <w:i/>
                <w:iCs/>
                <w:color w:val="000000"/>
                <w:sz w:val="18"/>
                <w:lang w:eastAsia="ru-RU"/>
              </w:rPr>
              <w:t>Познаватель</w:t>
            </w:r>
            <w:r w:rsidR="00B94573" w:rsidRPr="003446F2">
              <w:rPr>
                <w:rFonts w:ascii="Times New Roman" w:eastAsia="Times New Roman" w:hAnsi="Times New Roman" w:cs="Times New Roman"/>
                <w:b/>
                <w:bCs/>
                <w:i/>
                <w:iCs/>
                <w:color w:val="000000"/>
                <w:sz w:val="18"/>
                <w:lang w:eastAsia="ru-RU"/>
              </w:rPr>
              <w:t>ное</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развитие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Речевое</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и коррекционное</w:t>
            </w:r>
          </w:p>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развитие</w:t>
            </w:r>
          </w:p>
        </w:tc>
      </w:tr>
      <w:tr w:rsidR="00B94573" w:rsidRPr="003446F2" w:rsidTr="00A96174">
        <w:trPr>
          <w:trHeight w:val="1134"/>
        </w:trPr>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Ранний возраст</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10 ООД</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 / 30%</w:t>
            </w: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firstLine="1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3,5 /35%</w:t>
            </w:r>
          </w:p>
        </w:tc>
        <w:tc>
          <w:tcPr>
            <w:tcW w:w="236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     1,5/15%</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 / 20%</w:t>
            </w:r>
          </w:p>
        </w:tc>
      </w:tr>
      <w:tr w:rsidR="00B94573" w:rsidRPr="003446F2" w:rsidTr="00A96174">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65%</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1000"/>
        </w:trPr>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Младшая</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11 ООД</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 / 27,3%</w:t>
            </w: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4,5 / 41%</w:t>
            </w:r>
          </w:p>
        </w:tc>
        <w:tc>
          <w:tcPr>
            <w:tcW w:w="236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firstLine="54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2,5/22,7%</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1/9%</w:t>
            </w:r>
          </w:p>
        </w:tc>
      </w:tr>
      <w:tr w:rsidR="00B94573" w:rsidRPr="003446F2" w:rsidTr="00A96174">
        <w:trPr>
          <w:trHeight w:val="5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68,3%</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440"/>
        </w:trPr>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Средняя группа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11 ООД</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 / 27,3%</w:t>
            </w: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firstLine="1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4,5 / 41%</w:t>
            </w:r>
          </w:p>
        </w:tc>
        <w:tc>
          <w:tcPr>
            <w:tcW w:w="236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0,5 /  4,5%</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2/18%</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 / 9%</w:t>
            </w:r>
          </w:p>
        </w:tc>
      </w:tr>
      <w:tr w:rsidR="00B94573" w:rsidRPr="003446F2" w:rsidTr="00A96174">
        <w:trPr>
          <w:trHeight w:val="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68,6%</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520"/>
        </w:trPr>
        <w:tc>
          <w:tcPr>
            <w:tcW w:w="138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18"/>
                <w:lang w:eastAsia="ru-RU"/>
              </w:rPr>
              <w:t>Старшая группа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13 ООД</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 / 23,1%</w:t>
            </w: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5 / 38,4%</w:t>
            </w:r>
          </w:p>
        </w:tc>
        <w:tc>
          <w:tcPr>
            <w:tcW w:w="236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3 / 23,1%</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2 /15,4%</w:t>
            </w:r>
          </w:p>
        </w:tc>
      </w:tr>
      <w:tr w:rsidR="00B94573" w:rsidRPr="003446F2" w:rsidTr="00A96174">
        <w:trPr>
          <w:trHeight w:val="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94573" w:rsidRPr="003446F2" w:rsidRDefault="00B94573" w:rsidP="00B94573">
            <w:pPr>
              <w:spacing w:after="0" w:line="240" w:lineRule="auto"/>
              <w:ind w:right="-108" w:firstLine="54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61.5%</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1/5,9%</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2"/>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47,1%</w:t>
            </w:r>
          </w:p>
        </w:tc>
        <w:tc>
          <w:tcPr>
            <w:tcW w:w="236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bl>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Учебный  план  группы детей раннего возраста </w:t>
      </w:r>
      <w:r w:rsidRPr="003446F2">
        <w:rPr>
          <w:rFonts w:ascii="Times New Roman" w:eastAsia="Times New Roman" w:hAnsi="Times New Roman" w:cs="Times New Roman"/>
          <w:b/>
          <w:bCs/>
          <w:i/>
          <w:iCs/>
          <w:color w:val="000000"/>
          <w:sz w:val="20"/>
          <w:szCs w:val="24"/>
          <w:lang w:eastAsia="ru-RU"/>
        </w:rPr>
        <w:t>(</w:t>
      </w:r>
      <w:r w:rsidR="009D2E94" w:rsidRPr="003446F2">
        <w:rPr>
          <w:rFonts w:ascii="Times New Roman" w:eastAsia="Times New Roman" w:hAnsi="Times New Roman" w:cs="Times New Roman"/>
          <w:b/>
          <w:bCs/>
          <w:i/>
          <w:iCs/>
          <w:color w:val="000000"/>
          <w:sz w:val="20"/>
          <w:szCs w:val="24"/>
          <w:lang w:eastAsia="ru-RU"/>
        </w:rPr>
        <w:t>2</w:t>
      </w:r>
      <w:r w:rsidRPr="003446F2">
        <w:rPr>
          <w:rFonts w:ascii="Times New Roman" w:eastAsia="Times New Roman" w:hAnsi="Times New Roman" w:cs="Times New Roman"/>
          <w:b/>
          <w:bCs/>
          <w:i/>
          <w:iCs/>
          <w:color w:val="000000"/>
          <w:sz w:val="20"/>
          <w:szCs w:val="24"/>
          <w:lang w:eastAsia="ru-RU"/>
        </w:rPr>
        <w:t xml:space="preserve"> - 3 года)</w:t>
      </w:r>
    </w:p>
    <w:tbl>
      <w:tblPr>
        <w:tblW w:w="10774" w:type="dxa"/>
        <w:tblInd w:w="-877" w:type="dxa"/>
        <w:tblCellMar>
          <w:left w:w="0" w:type="dxa"/>
          <w:right w:w="0" w:type="dxa"/>
        </w:tblCellMar>
        <w:tblLook w:val="04A0" w:firstRow="1" w:lastRow="0" w:firstColumn="1" w:lastColumn="0" w:noHBand="0" w:noVBand="1"/>
      </w:tblPr>
      <w:tblGrid>
        <w:gridCol w:w="567"/>
        <w:gridCol w:w="3009"/>
        <w:gridCol w:w="1969"/>
        <w:gridCol w:w="1077"/>
        <w:gridCol w:w="1999"/>
        <w:gridCol w:w="2153"/>
      </w:tblGrid>
      <w:tr w:rsidR="00B94573" w:rsidRPr="003446F2" w:rsidTr="00A96174">
        <w:trPr>
          <w:trHeight w:val="18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jc w:val="center"/>
              <w:rPr>
                <w:rFonts w:ascii="Times New Roman" w:eastAsia="Times New Roman" w:hAnsi="Times New Roman" w:cs="Times New Roman"/>
                <w:color w:val="000000"/>
                <w:szCs w:val="28"/>
                <w:lang w:eastAsia="ru-RU"/>
              </w:rPr>
            </w:pPr>
            <w:bookmarkStart w:id="10" w:name="386ed081f37a527450a48ab99ed4773756801c52"/>
            <w:bookmarkStart w:id="11" w:name="6"/>
            <w:bookmarkEnd w:id="10"/>
            <w:bookmarkEnd w:id="11"/>
            <w:r w:rsidRPr="003446F2">
              <w:rPr>
                <w:rFonts w:ascii="Times New Roman" w:eastAsia="Times New Roman" w:hAnsi="Times New Roman" w:cs="Times New Roman"/>
                <w:color w:val="000000"/>
                <w:sz w:val="20"/>
                <w:szCs w:val="24"/>
                <w:lang w:eastAsia="ru-RU"/>
              </w:rPr>
              <w:t>1.</w:t>
            </w:r>
          </w:p>
        </w:tc>
        <w:tc>
          <w:tcPr>
            <w:tcW w:w="4978"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Образовательные области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виды организованной образовательной деятельности</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Время</w:t>
            </w:r>
          </w:p>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6"/>
                <w:szCs w:val="20"/>
                <w:lang w:eastAsia="ru-RU"/>
              </w:rPr>
              <w:t>(минут)</w:t>
            </w:r>
          </w:p>
        </w:tc>
        <w:tc>
          <w:tcPr>
            <w:tcW w:w="41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Количество</w:t>
            </w:r>
          </w:p>
        </w:tc>
      </w:tr>
      <w:tr w:rsidR="00B94573" w:rsidRPr="003446F2" w:rsidTr="00A9617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0"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  в неделю</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 год</w:t>
            </w:r>
          </w:p>
        </w:tc>
      </w:tr>
      <w:tr w:rsidR="00B94573" w:rsidRPr="003446F2" w:rsidTr="00A96174">
        <w:trPr>
          <w:trHeight w:val="14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Физическое развитие</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30</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108</w:t>
            </w:r>
          </w:p>
        </w:tc>
      </w:tr>
      <w:tr w:rsidR="00B94573" w:rsidRPr="003446F2" w:rsidTr="00A9617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Здоровье</w:t>
            </w:r>
          </w:p>
        </w:tc>
        <w:tc>
          <w:tcPr>
            <w:tcW w:w="1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Физкультурное</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w:t>
            </w:r>
          </w:p>
        </w:tc>
        <w:tc>
          <w:tcPr>
            <w:tcW w:w="19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w:t>
            </w:r>
          </w:p>
        </w:tc>
        <w:tc>
          <w:tcPr>
            <w:tcW w:w="215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108</w:t>
            </w:r>
          </w:p>
        </w:tc>
      </w:tr>
      <w:tr w:rsidR="00B94573" w:rsidRPr="003446F2" w:rsidTr="00A9617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288" w:hanging="3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Физическая культура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5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2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w:t>
            </w: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Познавательное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12</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C13CC2"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Cs w:val="28"/>
                <w:lang w:eastAsia="ru-RU"/>
              </w:rPr>
              <w:t>1</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54</w:t>
            </w:r>
          </w:p>
        </w:tc>
      </w:tr>
      <w:tr w:rsidR="00B94573" w:rsidRPr="003446F2" w:rsidTr="00A96174">
        <w:trPr>
          <w:trHeight w:val="2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Познавательно-исследовательская и</w:t>
            </w:r>
          </w:p>
          <w:p w:rsidR="00B94573" w:rsidRPr="003446F2" w:rsidRDefault="00B94573" w:rsidP="00C13CC2">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продуктивная деятельность</w:t>
            </w:r>
            <w:r w:rsidR="00C13CC2">
              <w:rPr>
                <w:rFonts w:ascii="Times New Roman" w:eastAsia="Times New Roman" w:hAnsi="Times New Roman" w:cs="Times New Roman"/>
                <w:color w:val="000000"/>
                <w:sz w:val="20"/>
                <w:szCs w:val="24"/>
                <w:lang w:eastAsia="ru-RU"/>
              </w:rPr>
              <w:t>(</w:t>
            </w:r>
            <w:r w:rsidR="00C13CC2" w:rsidRPr="00C13CC2">
              <w:rPr>
                <w:rFonts w:ascii="Times New Roman" w:eastAsia="Times New Roman" w:hAnsi="Times New Roman" w:cs="Times New Roman"/>
                <w:i/>
                <w:color w:val="000000"/>
                <w:sz w:val="16"/>
                <w:szCs w:val="24"/>
                <w:lang w:eastAsia="ru-RU"/>
              </w:rPr>
              <w:t>сенсорное развитие, первичные представления об окружающем мире, дидактические игры</w:t>
            </w:r>
            <w:r w:rsidRPr="003446F2">
              <w:rPr>
                <w:rFonts w:ascii="Times New Roman" w:eastAsia="Times New Roman" w:hAnsi="Times New Roman" w:cs="Times New Roman"/>
                <w:i/>
                <w:iCs/>
                <w:color w:val="000000"/>
                <w:sz w:val="20"/>
                <w:szCs w:val="24"/>
                <w:lang w:eastAsia="ru-RU"/>
              </w:rPr>
              <w:t>)</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4</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13CC2" w:rsidRPr="00C13CC2" w:rsidRDefault="00C13CC2" w:rsidP="00C13CC2">
            <w:pPr>
              <w:spacing w:after="0" w:line="240" w:lineRule="auto"/>
              <w:ind w:left="-156" w:right="-116"/>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0,5</w:t>
            </w:r>
          </w:p>
          <w:p w:rsidR="00B94573" w:rsidRPr="003446F2" w:rsidRDefault="00B94573" w:rsidP="00C13CC2">
            <w:pPr>
              <w:spacing w:after="0" w:line="240" w:lineRule="auto"/>
              <w:ind w:left="-156" w:right="-116"/>
              <w:rPr>
                <w:rFonts w:ascii="Times New Roman" w:eastAsia="Times New Roman" w:hAnsi="Times New Roman" w:cs="Times New Roman"/>
                <w:color w:val="000000"/>
                <w:szCs w:val="28"/>
                <w:lang w:eastAsia="ru-RU"/>
              </w:rPr>
            </w:pP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A9617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целостной картины мира </w:t>
            </w:r>
            <w:r w:rsidRPr="003446F2">
              <w:rPr>
                <w:rFonts w:ascii="Times New Roman" w:eastAsia="Times New Roman" w:hAnsi="Times New Roman" w:cs="Times New Roman"/>
                <w:i/>
                <w:iCs/>
                <w:color w:val="000000"/>
                <w:sz w:val="20"/>
                <w:szCs w:val="24"/>
                <w:lang w:eastAsia="ru-RU"/>
              </w:rPr>
              <w:t>(приобщение к социально культурным ценностям, ознакомление с природой)</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C13CC2" w:rsidP="00B94573">
            <w:pPr>
              <w:spacing w:after="0" w:line="240" w:lineRule="auto"/>
              <w:jc w:val="center"/>
              <w:rPr>
                <w:rFonts w:ascii="Times New Roman" w:eastAsia="Times New Roman" w:hAnsi="Times New Roman" w:cs="Times New Roman"/>
                <w:color w:val="000000"/>
                <w:szCs w:val="28"/>
                <w:lang w:eastAsia="ru-RU"/>
              </w:rPr>
            </w:pPr>
            <w:r>
              <w:rPr>
                <w:rFonts w:ascii="Times New Roman" w:eastAsia="Times New Roman" w:hAnsi="Times New Roman" w:cs="Times New Roman"/>
                <w:color w:val="000000"/>
                <w:sz w:val="20"/>
                <w:szCs w:val="24"/>
                <w:lang w:eastAsia="ru-RU"/>
              </w:rPr>
              <w:t>0.5</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A96174">
        <w:trPr>
          <w:trHeight w:val="4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элементарных математических представлений</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r>
      <w:tr w:rsidR="00B94573" w:rsidRPr="003446F2" w:rsidTr="00A9617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1.3.</w:t>
            </w: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Речевое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16</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72</w:t>
            </w:r>
          </w:p>
        </w:tc>
      </w:tr>
      <w:tr w:rsidR="00B94573" w:rsidRPr="003446F2" w:rsidTr="00A9617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Коммуникация </w:t>
            </w:r>
            <w:r w:rsidRPr="003446F2">
              <w:rPr>
                <w:rFonts w:ascii="Times New Roman" w:eastAsia="Times New Roman" w:hAnsi="Times New Roman" w:cs="Times New Roman"/>
                <w:i/>
                <w:iCs/>
                <w:color w:val="000000"/>
                <w:sz w:val="20"/>
                <w:szCs w:val="24"/>
                <w:lang w:eastAsia="ru-RU"/>
              </w:rPr>
              <w:t>(развитие речи)</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16</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A96174">
        <w:trPr>
          <w:trHeight w:val="28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Чтение художественной литературы</w:t>
            </w:r>
          </w:p>
        </w:tc>
        <w:tc>
          <w:tcPr>
            <w:tcW w:w="522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Ежедневно 10 минут</w:t>
            </w:r>
          </w:p>
        </w:tc>
      </w:tr>
      <w:tr w:rsidR="00B94573" w:rsidRPr="003446F2" w:rsidTr="00A96174">
        <w:trPr>
          <w:trHeight w:val="26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w:t>
            </w: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C13CC2">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Социально-</w:t>
            </w:r>
            <w:r w:rsidR="00C13CC2">
              <w:rPr>
                <w:rFonts w:ascii="Times New Roman" w:eastAsia="Times New Roman" w:hAnsi="Times New Roman" w:cs="Times New Roman"/>
                <w:b/>
                <w:bCs/>
                <w:i/>
                <w:iCs/>
                <w:color w:val="000000"/>
                <w:sz w:val="20"/>
                <w:szCs w:val="24"/>
                <w:lang w:eastAsia="ru-RU"/>
              </w:rPr>
              <w:t xml:space="preserve">коммуникативное </w:t>
            </w:r>
            <w:r w:rsidRPr="003446F2">
              <w:rPr>
                <w:rFonts w:ascii="Times New Roman" w:eastAsia="Times New Roman" w:hAnsi="Times New Roman" w:cs="Times New Roman"/>
                <w:b/>
                <w:bCs/>
                <w:i/>
                <w:iCs/>
                <w:color w:val="000000"/>
                <w:sz w:val="20"/>
                <w:szCs w:val="24"/>
                <w:lang w:eastAsia="ru-RU"/>
              </w:rPr>
              <w:t>развитие</w:t>
            </w:r>
          </w:p>
        </w:tc>
        <w:tc>
          <w:tcPr>
            <w:tcW w:w="5229"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B94573" w:rsidRPr="003446F2" w:rsidTr="00C13CC2">
        <w:trPr>
          <w:trHeight w:val="27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Социализация</w:t>
            </w:r>
          </w:p>
        </w:tc>
        <w:tc>
          <w:tcPr>
            <w:tcW w:w="5229"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C13CC2">
        <w:trPr>
          <w:trHeight w:val="411"/>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Самообслуживание,  самостоятельность, трудовое воспитание</w:t>
            </w:r>
          </w:p>
        </w:tc>
        <w:tc>
          <w:tcPr>
            <w:tcW w:w="5229"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C13CC2">
        <w:trPr>
          <w:trHeight w:val="20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основ безопасности</w:t>
            </w:r>
          </w:p>
        </w:tc>
        <w:tc>
          <w:tcPr>
            <w:tcW w:w="5229"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A96174">
        <w:trPr>
          <w:trHeight w:val="22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49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Художественно-эстетическое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32</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3,5</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126</w:t>
            </w:r>
          </w:p>
        </w:tc>
      </w:tr>
      <w:tr w:rsidR="00B94573" w:rsidRPr="003446F2" w:rsidTr="00A96174">
        <w:trPr>
          <w:trHeight w:val="2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w:t>
            </w:r>
          </w:p>
        </w:tc>
        <w:tc>
          <w:tcPr>
            <w:tcW w:w="1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Музыкальное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A9617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Художественное творчество</w:t>
            </w:r>
          </w:p>
        </w:tc>
        <w:tc>
          <w:tcPr>
            <w:tcW w:w="1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Рисование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A9617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Лепка</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4</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0,5</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в чередовании</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с конструированием</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A9617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009"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Аппликация</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r>
      <w:tr w:rsidR="00B94573" w:rsidRPr="003446F2" w:rsidTr="00A96174">
        <w:trPr>
          <w:trHeight w:val="200"/>
        </w:trPr>
        <w:tc>
          <w:tcPr>
            <w:tcW w:w="554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lastRenderedPageBreak/>
              <w:t>ИТОГО</w:t>
            </w:r>
            <w:r w:rsidRPr="003446F2">
              <w:rPr>
                <w:rFonts w:ascii="Times New Roman" w:eastAsia="Times New Roman" w:hAnsi="Times New Roman" w:cs="Times New Roman"/>
                <w:color w:val="000000"/>
                <w:sz w:val="20"/>
                <w:szCs w:val="24"/>
                <w:lang w:eastAsia="ru-RU"/>
              </w:rPr>
              <w:t>:</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90</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360</w:t>
            </w:r>
          </w:p>
        </w:tc>
      </w:tr>
      <w:tr w:rsidR="00B94573" w:rsidRPr="003446F2" w:rsidTr="00A96174">
        <w:trPr>
          <w:trHeight w:val="560"/>
        </w:trPr>
        <w:tc>
          <w:tcPr>
            <w:tcW w:w="554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 час</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30 мин</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r w:rsidR="00B94573" w:rsidRPr="003446F2" w:rsidTr="00A96174">
        <w:trPr>
          <w:trHeight w:val="260"/>
        </w:trPr>
        <w:tc>
          <w:tcPr>
            <w:tcW w:w="554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ВСЕГО</w:t>
            </w:r>
            <w:r w:rsidRPr="003446F2">
              <w:rPr>
                <w:rFonts w:ascii="Times New Roman" w:eastAsia="Times New Roman" w:hAnsi="Times New Roman" w:cs="Times New Roman"/>
                <w:i/>
                <w:iCs/>
                <w:color w:val="000000"/>
                <w:sz w:val="20"/>
                <w:szCs w:val="24"/>
                <w:lang w:eastAsia="ru-RU"/>
              </w:rPr>
              <w:t>(по СанПиН):</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90</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w:t>
            </w: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360</w:t>
            </w:r>
          </w:p>
        </w:tc>
      </w:tr>
      <w:tr w:rsidR="00B94573" w:rsidRPr="003446F2" w:rsidTr="00A96174">
        <w:trPr>
          <w:trHeight w:val="260"/>
        </w:trPr>
        <w:tc>
          <w:tcPr>
            <w:tcW w:w="554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 час</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30 мин</w:t>
            </w:r>
          </w:p>
        </w:tc>
        <w:tc>
          <w:tcPr>
            <w:tcW w:w="19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bl>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Учебный  план    младшей  группы  </w:t>
      </w:r>
      <w:r w:rsidRPr="003446F2">
        <w:rPr>
          <w:rFonts w:ascii="Times New Roman" w:eastAsia="Times New Roman" w:hAnsi="Times New Roman" w:cs="Times New Roman"/>
          <w:b/>
          <w:bCs/>
          <w:i/>
          <w:iCs/>
          <w:color w:val="000000"/>
          <w:sz w:val="20"/>
          <w:szCs w:val="24"/>
          <w:lang w:eastAsia="ru-RU"/>
        </w:rPr>
        <w:t>(3 - 4  года)</w:t>
      </w:r>
    </w:p>
    <w:tbl>
      <w:tblPr>
        <w:tblW w:w="10774" w:type="dxa"/>
        <w:tblInd w:w="-877" w:type="dxa"/>
        <w:tblCellMar>
          <w:left w:w="0" w:type="dxa"/>
          <w:right w:w="0" w:type="dxa"/>
        </w:tblCellMar>
        <w:tblLook w:val="04A0" w:firstRow="1" w:lastRow="0" w:firstColumn="1" w:lastColumn="0" w:noHBand="0" w:noVBand="1"/>
      </w:tblPr>
      <w:tblGrid>
        <w:gridCol w:w="567"/>
        <w:gridCol w:w="2985"/>
        <w:gridCol w:w="1955"/>
        <w:gridCol w:w="1077"/>
        <w:gridCol w:w="2046"/>
        <w:gridCol w:w="2144"/>
      </w:tblGrid>
      <w:tr w:rsidR="00B94573" w:rsidRPr="003446F2" w:rsidTr="000A5604">
        <w:trPr>
          <w:trHeight w:val="18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jc w:val="center"/>
              <w:rPr>
                <w:rFonts w:ascii="Times New Roman" w:eastAsia="Times New Roman" w:hAnsi="Times New Roman" w:cs="Times New Roman"/>
                <w:color w:val="000000"/>
                <w:szCs w:val="28"/>
                <w:lang w:eastAsia="ru-RU"/>
              </w:rPr>
            </w:pPr>
            <w:bookmarkStart w:id="12" w:name="dc5333ed87c8f9b201e357d08c5d757d9baa617d"/>
            <w:bookmarkStart w:id="13" w:name="7"/>
            <w:bookmarkEnd w:id="12"/>
            <w:bookmarkEnd w:id="13"/>
            <w:r w:rsidRPr="003446F2">
              <w:rPr>
                <w:rFonts w:ascii="Times New Roman" w:eastAsia="Times New Roman" w:hAnsi="Times New Roman" w:cs="Times New Roman"/>
                <w:color w:val="000000"/>
                <w:sz w:val="20"/>
                <w:szCs w:val="24"/>
                <w:lang w:eastAsia="ru-RU"/>
              </w:rPr>
              <w:t>1.</w:t>
            </w:r>
          </w:p>
        </w:tc>
        <w:tc>
          <w:tcPr>
            <w:tcW w:w="494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Образовательные области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виды организованной образовательной деятельности</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Время</w:t>
            </w:r>
          </w:p>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6"/>
                <w:szCs w:val="20"/>
                <w:lang w:eastAsia="ru-RU"/>
              </w:rPr>
              <w:t>(минут)</w:t>
            </w:r>
          </w:p>
        </w:tc>
        <w:tc>
          <w:tcPr>
            <w:tcW w:w="41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Количество</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0"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  в неделю</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 год</w:t>
            </w:r>
          </w:p>
        </w:tc>
      </w:tr>
      <w:tr w:rsidR="00B94573" w:rsidRPr="003446F2" w:rsidTr="000A5604">
        <w:trPr>
          <w:trHeight w:val="14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Физическое развитие</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Здоровье</w:t>
            </w:r>
          </w:p>
        </w:tc>
        <w:tc>
          <w:tcPr>
            <w:tcW w:w="195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Физкультурное</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45</w:t>
            </w:r>
          </w:p>
        </w:tc>
        <w:tc>
          <w:tcPr>
            <w:tcW w:w="20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w:t>
            </w:r>
          </w:p>
        </w:tc>
        <w:tc>
          <w:tcPr>
            <w:tcW w:w="21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288" w:hanging="3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Физическая культура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44"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2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w:t>
            </w: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Познавательное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37,5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2,5</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126</w:t>
            </w:r>
          </w:p>
        </w:tc>
      </w:tr>
      <w:tr w:rsidR="00B94573" w:rsidRPr="003446F2" w:rsidTr="000A5604">
        <w:trPr>
          <w:trHeight w:val="2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Познавательно-исследовательская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продуктивная деятельность</w:t>
            </w:r>
            <w:r w:rsidRPr="003446F2">
              <w:rPr>
                <w:rFonts w:ascii="Times New Roman" w:eastAsia="Times New Roman" w:hAnsi="Times New Roman" w:cs="Times New Roman"/>
                <w:i/>
                <w:iCs/>
                <w:color w:val="000000"/>
                <w:sz w:val="20"/>
                <w:szCs w:val="24"/>
                <w:lang w:eastAsia="ru-RU"/>
              </w:rPr>
              <w:t>(конструирование, ручной труд)</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0,5</w:t>
            </w:r>
          </w:p>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в чередовании</w:t>
            </w:r>
          </w:p>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с аппликацией</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целостной картины мира </w:t>
            </w:r>
            <w:r w:rsidRPr="003446F2">
              <w:rPr>
                <w:rFonts w:ascii="Times New Roman" w:eastAsia="Times New Roman" w:hAnsi="Times New Roman" w:cs="Times New Roman"/>
                <w:i/>
                <w:iCs/>
                <w:color w:val="000000"/>
                <w:sz w:val="20"/>
                <w:szCs w:val="24"/>
                <w:lang w:eastAsia="ru-RU"/>
              </w:rPr>
              <w:t>(приобщение к социально культурным ценностям, ознакомление с природой)</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4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элементарных математических представлений</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1.3.</w:t>
            </w: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Речевое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Коммуникация </w:t>
            </w:r>
            <w:r w:rsidRPr="003446F2">
              <w:rPr>
                <w:rFonts w:ascii="Times New Roman" w:eastAsia="Times New Roman" w:hAnsi="Times New Roman" w:cs="Times New Roman"/>
                <w:i/>
                <w:iCs/>
                <w:color w:val="000000"/>
                <w:sz w:val="20"/>
                <w:szCs w:val="24"/>
                <w:lang w:eastAsia="ru-RU"/>
              </w:rPr>
              <w:t>(развитие речи)</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8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Чтение художественной литературы</w:t>
            </w:r>
          </w:p>
        </w:tc>
        <w:tc>
          <w:tcPr>
            <w:tcW w:w="526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Ежедневно 10 минут</w:t>
            </w:r>
          </w:p>
        </w:tc>
      </w:tr>
      <w:tr w:rsidR="00B94573" w:rsidRPr="003446F2" w:rsidTr="000A5604">
        <w:trPr>
          <w:trHeight w:val="26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w:t>
            </w: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0A5604">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Социально-</w:t>
            </w:r>
            <w:r w:rsidR="000A5604">
              <w:rPr>
                <w:rFonts w:ascii="Times New Roman" w:eastAsia="Times New Roman" w:hAnsi="Times New Roman" w:cs="Times New Roman"/>
                <w:b/>
                <w:bCs/>
                <w:i/>
                <w:iCs/>
                <w:color w:val="000000"/>
                <w:sz w:val="20"/>
                <w:szCs w:val="24"/>
                <w:lang w:eastAsia="ru-RU"/>
              </w:rPr>
              <w:t>коммуникативное</w:t>
            </w:r>
            <w:r w:rsidRPr="003446F2">
              <w:rPr>
                <w:rFonts w:ascii="Times New Roman" w:eastAsia="Times New Roman" w:hAnsi="Times New Roman" w:cs="Times New Roman"/>
                <w:b/>
                <w:bCs/>
                <w:i/>
                <w:iCs/>
                <w:color w:val="000000"/>
                <w:sz w:val="20"/>
                <w:szCs w:val="24"/>
                <w:lang w:eastAsia="ru-RU"/>
              </w:rPr>
              <w:t xml:space="preserve"> развитие</w:t>
            </w:r>
          </w:p>
        </w:tc>
        <w:tc>
          <w:tcPr>
            <w:tcW w:w="5267"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6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Социализация</w:t>
            </w:r>
          </w:p>
        </w:tc>
        <w:tc>
          <w:tcPr>
            <w:tcW w:w="5267"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Самообслуживание,  самостоятельность, трудовое воспитание</w:t>
            </w:r>
          </w:p>
        </w:tc>
        <w:tc>
          <w:tcPr>
            <w:tcW w:w="5267"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4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основ безопасности</w:t>
            </w:r>
          </w:p>
        </w:tc>
        <w:tc>
          <w:tcPr>
            <w:tcW w:w="5267" w:type="dxa"/>
            <w:gridSpan w:val="3"/>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22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49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Художественно-эстетическое развитие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67,5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4,5</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162</w:t>
            </w:r>
          </w:p>
        </w:tc>
      </w:tr>
      <w:tr w:rsidR="00B94573" w:rsidRPr="003446F2" w:rsidTr="000A5604">
        <w:trPr>
          <w:trHeight w:val="2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w:t>
            </w:r>
          </w:p>
        </w:tc>
        <w:tc>
          <w:tcPr>
            <w:tcW w:w="19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Музыкальное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30</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Художественное творчество</w:t>
            </w:r>
          </w:p>
        </w:tc>
        <w:tc>
          <w:tcPr>
            <w:tcW w:w="19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Рисование</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Лепка</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985"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Аппликация</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0,5</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в чередовании</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с  конструированием</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0A5604">
        <w:trPr>
          <w:trHeight w:val="200"/>
        </w:trPr>
        <w:tc>
          <w:tcPr>
            <w:tcW w:w="55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ИТОГО</w:t>
            </w:r>
            <w:r w:rsidRPr="003446F2">
              <w:rPr>
                <w:rFonts w:ascii="Times New Roman" w:eastAsia="Times New Roman" w:hAnsi="Times New Roman" w:cs="Times New Roman"/>
                <w:color w:val="000000"/>
                <w:sz w:val="20"/>
                <w:szCs w:val="24"/>
                <w:lang w:eastAsia="ru-RU"/>
              </w:rPr>
              <w:t>:</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165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396</w:t>
            </w:r>
          </w:p>
        </w:tc>
      </w:tr>
      <w:tr w:rsidR="00B94573" w:rsidRPr="003446F2" w:rsidTr="000A5604">
        <w:trPr>
          <w:trHeight w:val="560"/>
        </w:trPr>
        <w:tc>
          <w:tcPr>
            <w:tcW w:w="55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 часа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45 мин</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r w:rsidR="00B94573" w:rsidRPr="003446F2" w:rsidTr="000A5604">
        <w:trPr>
          <w:trHeight w:val="260"/>
        </w:trPr>
        <w:tc>
          <w:tcPr>
            <w:tcW w:w="55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ВСЕГО</w:t>
            </w:r>
            <w:r w:rsidRPr="003446F2">
              <w:rPr>
                <w:rFonts w:ascii="Times New Roman" w:eastAsia="Times New Roman" w:hAnsi="Times New Roman" w:cs="Times New Roman"/>
                <w:i/>
                <w:iCs/>
                <w:color w:val="000000"/>
                <w:sz w:val="20"/>
                <w:szCs w:val="24"/>
                <w:lang w:eastAsia="ru-RU"/>
              </w:rPr>
              <w:t>(по СанПиН):</w:t>
            </w: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165</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11</w:t>
            </w: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396</w:t>
            </w:r>
          </w:p>
        </w:tc>
      </w:tr>
      <w:tr w:rsidR="00B94573" w:rsidRPr="003446F2" w:rsidTr="000A5604">
        <w:trPr>
          <w:trHeight w:val="260"/>
        </w:trPr>
        <w:tc>
          <w:tcPr>
            <w:tcW w:w="55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 часа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45 мин</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bl>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Учебный  план  средней  группы </w:t>
      </w:r>
      <w:r w:rsidRPr="003446F2">
        <w:rPr>
          <w:rFonts w:ascii="Times New Roman" w:eastAsia="Times New Roman" w:hAnsi="Times New Roman" w:cs="Times New Roman"/>
          <w:b/>
          <w:bCs/>
          <w:i/>
          <w:iCs/>
          <w:color w:val="000000"/>
          <w:sz w:val="20"/>
          <w:szCs w:val="24"/>
          <w:lang w:eastAsia="ru-RU"/>
        </w:rPr>
        <w:t>(4 - 5 лет)</w:t>
      </w:r>
    </w:p>
    <w:tbl>
      <w:tblPr>
        <w:tblW w:w="10774" w:type="dxa"/>
        <w:tblInd w:w="-877" w:type="dxa"/>
        <w:tblCellMar>
          <w:left w:w="0" w:type="dxa"/>
          <w:right w:w="0" w:type="dxa"/>
        </w:tblCellMar>
        <w:tblLook w:val="04A0" w:firstRow="1" w:lastRow="0" w:firstColumn="1" w:lastColumn="0" w:noHBand="0" w:noVBand="1"/>
      </w:tblPr>
      <w:tblGrid>
        <w:gridCol w:w="566"/>
        <w:gridCol w:w="3415"/>
        <w:gridCol w:w="2113"/>
        <w:gridCol w:w="571"/>
        <w:gridCol w:w="786"/>
        <w:gridCol w:w="1406"/>
        <w:gridCol w:w="1917"/>
      </w:tblGrid>
      <w:tr w:rsidR="00B94573" w:rsidRPr="003446F2" w:rsidTr="000A5604">
        <w:trPr>
          <w:trHeight w:val="18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jc w:val="center"/>
              <w:rPr>
                <w:rFonts w:ascii="Times New Roman" w:eastAsia="Times New Roman" w:hAnsi="Times New Roman" w:cs="Times New Roman"/>
                <w:color w:val="000000"/>
                <w:szCs w:val="28"/>
                <w:lang w:eastAsia="ru-RU"/>
              </w:rPr>
            </w:pPr>
            <w:bookmarkStart w:id="14" w:name="aeb72a6073e99af58fbf77e8f8e2fddc5338cbaa"/>
            <w:bookmarkStart w:id="15" w:name="8"/>
            <w:bookmarkEnd w:id="14"/>
            <w:bookmarkEnd w:id="15"/>
            <w:r w:rsidRPr="003446F2">
              <w:rPr>
                <w:rFonts w:ascii="Times New Roman" w:eastAsia="Times New Roman" w:hAnsi="Times New Roman" w:cs="Times New Roman"/>
                <w:color w:val="000000"/>
                <w:sz w:val="20"/>
                <w:szCs w:val="24"/>
                <w:lang w:eastAsia="ru-RU"/>
              </w:rPr>
              <w:t>1.</w:t>
            </w:r>
          </w:p>
        </w:tc>
        <w:tc>
          <w:tcPr>
            <w:tcW w:w="5529"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Образовательные области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виды организованной образовательной деятельности</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Время</w:t>
            </w:r>
          </w:p>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6"/>
                <w:szCs w:val="20"/>
                <w:lang w:eastAsia="ru-RU"/>
              </w:rPr>
              <w:t>(минут)</w:t>
            </w:r>
          </w:p>
        </w:tc>
        <w:tc>
          <w:tcPr>
            <w:tcW w:w="411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Количество</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0"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  в неделю</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 год</w:t>
            </w:r>
          </w:p>
        </w:tc>
      </w:tr>
      <w:tr w:rsidR="00B94573" w:rsidRPr="003446F2" w:rsidTr="000A5604">
        <w:trPr>
          <w:trHeight w:val="14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Физическое развитие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60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Здоровье</w:t>
            </w:r>
          </w:p>
        </w:tc>
        <w:tc>
          <w:tcPr>
            <w:tcW w:w="211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Физкультурное</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60</w:t>
            </w:r>
          </w:p>
        </w:tc>
        <w:tc>
          <w:tcPr>
            <w:tcW w:w="219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w:t>
            </w:r>
          </w:p>
        </w:tc>
        <w:tc>
          <w:tcPr>
            <w:tcW w:w="191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288" w:hanging="3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Физическая культура</w:t>
            </w:r>
          </w:p>
        </w:tc>
        <w:tc>
          <w:tcPr>
            <w:tcW w:w="211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93"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18"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2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Познавательное развитие</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72</w:t>
            </w:r>
          </w:p>
        </w:tc>
      </w:tr>
      <w:tr w:rsidR="00B94573" w:rsidRPr="003446F2" w:rsidTr="000A5604">
        <w:trPr>
          <w:trHeight w:val="2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Познавательно-исследовательская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продуктивная деятельность</w:t>
            </w:r>
            <w:r w:rsidRPr="003446F2">
              <w:rPr>
                <w:rFonts w:ascii="Times New Roman" w:eastAsia="Times New Roman" w:hAnsi="Times New Roman" w:cs="Times New Roman"/>
                <w:i/>
                <w:iCs/>
                <w:color w:val="000000"/>
                <w:sz w:val="20"/>
                <w:szCs w:val="24"/>
                <w:lang w:eastAsia="ru-RU"/>
              </w:rPr>
              <w:t>(конструирование, ручной труд)</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 раза/мес.</w:t>
            </w:r>
          </w:p>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в чередовании</w:t>
            </w:r>
          </w:p>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с аппликацией</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целостной картины мира</w:t>
            </w:r>
            <w:r w:rsidRPr="003446F2">
              <w:rPr>
                <w:rFonts w:ascii="Times New Roman" w:eastAsia="Times New Roman" w:hAnsi="Times New Roman" w:cs="Times New Roman"/>
                <w:i/>
                <w:iCs/>
                <w:color w:val="000000"/>
                <w:sz w:val="20"/>
                <w:szCs w:val="24"/>
                <w:lang w:eastAsia="ru-RU"/>
              </w:rPr>
              <w:t>(приобщение к социально культурным ценностям, ознакомление с природой)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 раза/мес.</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0A5604">
        <w:trPr>
          <w:trHeight w:val="4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элементарных математических представлений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lastRenderedPageBreak/>
              <w:t>1.3.</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Речевое  развитие</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Коммуникация </w:t>
            </w:r>
            <w:r w:rsidRPr="003446F2">
              <w:rPr>
                <w:rFonts w:ascii="Times New Roman" w:eastAsia="Times New Roman" w:hAnsi="Times New Roman" w:cs="Times New Roman"/>
                <w:i/>
                <w:iCs/>
                <w:color w:val="000000"/>
                <w:sz w:val="20"/>
                <w:szCs w:val="24"/>
                <w:lang w:eastAsia="ru-RU"/>
              </w:rPr>
              <w:t>(развитие речи)</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21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8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Чтение художественной литературы</w:t>
            </w:r>
          </w:p>
        </w:tc>
        <w:tc>
          <w:tcPr>
            <w:tcW w:w="467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Ежедневно 10 минут</w:t>
            </w:r>
          </w:p>
        </w:tc>
      </w:tr>
      <w:tr w:rsidR="00B94573" w:rsidRPr="003446F2" w:rsidTr="000A5604">
        <w:trPr>
          <w:trHeight w:val="26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Социально-личностное развитие</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6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10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6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0,5</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6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18</w:t>
            </w: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Социализация</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5</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1раз/ мес.</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w:t>
            </w: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Самообслуживание,  самостоятельность, трудовое воспитание</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w:t>
            </w:r>
          </w:p>
        </w:tc>
      </w:tr>
      <w:tr w:rsidR="00B94573" w:rsidRPr="003446F2" w:rsidTr="000A5604">
        <w:trPr>
          <w:trHeight w:val="4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основ безопасности</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5</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 раз/мес.</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w:t>
            </w:r>
          </w:p>
        </w:tc>
      </w:tr>
      <w:tr w:rsidR="00B94573" w:rsidRPr="003446F2" w:rsidTr="000A5604">
        <w:trPr>
          <w:trHeight w:val="22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Художественно-эстетическое развитие</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90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4,5</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162</w:t>
            </w:r>
          </w:p>
        </w:tc>
      </w:tr>
      <w:tr w:rsidR="00B94573" w:rsidRPr="003446F2" w:rsidTr="000A5604">
        <w:trPr>
          <w:trHeight w:val="2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w:t>
            </w:r>
          </w:p>
        </w:tc>
        <w:tc>
          <w:tcPr>
            <w:tcW w:w="2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Музыкальное</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40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Художественное творчество</w:t>
            </w:r>
          </w:p>
        </w:tc>
        <w:tc>
          <w:tcPr>
            <w:tcW w:w="2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Рисование</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Лепка</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416"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Аппликация</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 раза/мес.</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в чередовании</w:t>
            </w:r>
          </w:p>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4"/>
                <w:szCs w:val="18"/>
                <w:lang w:eastAsia="ru-RU"/>
              </w:rPr>
              <w:t>с конструированием</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18</w:t>
            </w:r>
          </w:p>
        </w:tc>
      </w:tr>
      <w:tr w:rsidR="00B94573" w:rsidRPr="003446F2" w:rsidTr="000A5604">
        <w:trPr>
          <w:trHeight w:val="20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ИТОГО</w:t>
            </w:r>
            <w:r w:rsidRPr="003446F2">
              <w:rPr>
                <w:rFonts w:ascii="Times New Roman" w:eastAsia="Times New Roman" w:hAnsi="Times New Roman" w:cs="Times New Roman"/>
                <w:color w:val="000000"/>
                <w:sz w:val="20"/>
                <w:szCs w:val="24"/>
                <w:lang w:eastAsia="ru-RU"/>
              </w:rPr>
              <w:t>:</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220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396</w:t>
            </w:r>
          </w:p>
        </w:tc>
      </w:tr>
      <w:tr w:rsidR="00B94573" w:rsidRPr="003446F2" w:rsidTr="000A5604">
        <w:trPr>
          <w:trHeight w:val="5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 часа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40 мин</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r w:rsidR="00B94573" w:rsidRPr="003446F2" w:rsidTr="000A5604">
        <w:trPr>
          <w:trHeight w:val="2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ВСЕГО</w:t>
            </w:r>
            <w:r w:rsidRPr="003446F2">
              <w:rPr>
                <w:rFonts w:ascii="Times New Roman" w:eastAsia="Times New Roman" w:hAnsi="Times New Roman" w:cs="Times New Roman"/>
                <w:i/>
                <w:iCs/>
                <w:color w:val="000000"/>
                <w:sz w:val="20"/>
                <w:szCs w:val="24"/>
                <w:lang w:eastAsia="ru-RU"/>
              </w:rPr>
              <w:t>(по СанПиН):</w:t>
            </w: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220</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11</w:t>
            </w: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396</w:t>
            </w:r>
          </w:p>
        </w:tc>
      </w:tr>
      <w:tr w:rsidR="00B94573" w:rsidRPr="003446F2" w:rsidTr="000A5604">
        <w:trPr>
          <w:trHeight w:val="2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35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 часа</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40 мин</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9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bl>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Учебный  план  старшей  группы </w:t>
      </w:r>
      <w:r w:rsidR="000A5604">
        <w:rPr>
          <w:rFonts w:ascii="Times New Roman" w:eastAsia="Times New Roman" w:hAnsi="Times New Roman" w:cs="Times New Roman"/>
          <w:b/>
          <w:bCs/>
          <w:i/>
          <w:iCs/>
          <w:color w:val="000000"/>
          <w:sz w:val="20"/>
          <w:szCs w:val="24"/>
          <w:lang w:eastAsia="ru-RU"/>
        </w:rPr>
        <w:t>(5 - 7</w:t>
      </w:r>
      <w:r w:rsidRPr="003446F2">
        <w:rPr>
          <w:rFonts w:ascii="Times New Roman" w:eastAsia="Times New Roman" w:hAnsi="Times New Roman" w:cs="Times New Roman"/>
          <w:b/>
          <w:bCs/>
          <w:i/>
          <w:iCs/>
          <w:color w:val="000000"/>
          <w:sz w:val="20"/>
          <w:szCs w:val="24"/>
          <w:lang w:eastAsia="ru-RU"/>
        </w:rPr>
        <w:t xml:space="preserve"> лет)</w:t>
      </w:r>
    </w:p>
    <w:tbl>
      <w:tblPr>
        <w:tblW w:w="10774" w:type="dxa"/>
        <w:tblInd w:w="-877" w:type="dxa"/>
        <w:tblLayout w:type="fixed"/>
        <w:tblCellMar>
          <w:left w:w="0" w:type="dxa"/>
          <w:right w:w="0" w:type="dxa"/>
        </w:tblCellMar>
        <w:tblLook w:val="04A0" w:firstRow="1" w:lastRow="0" w:firstColumn="1" w:lastColumn="0" w:noHBand="0" w:noVBand="1"/>
      </w:tblPr>
      <w:tblGrid>
        <w:gridCol w:w="567"/>
        <w:gridCol w:w="3127"/>
        <w:gridCol w:w="2402"/>
        <w:gridCol w:w="1150"/>
        <w:gridCol w:w="268"/>
        <w:gridCol w:w="911"/>
        <w:gridCol w:w="506"/>
        <w:gridCol w:w="1843"/>
      </w:tblGrid>
      <w:tr w:rsidR="00B94573" w:rsidRPr="003446F2" w:rsidTr="000A5604">
        <w:trPr>
          <w:trHeight w:val="18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jc w:val="center"/>
              <w:rPr>
                <w:rFonts w:ascii="Times New Roman" w:eastAsia="Times New Roman" w:hAnsi="Times New Roman" w:cs="Times New Roman"/>
                <w:color w:val="000000"/>
                <w:szCs w:val="28"/>
                <w:lang w:eastAsia="ru-RU"/>
              </w:rPr>
            </w:pPr>
            <w:bookmarkStart w:id="16" w:name="7d5249fb2e4a79b67080a28ee40d2c9ff30b03c8"/>
            <w:bookmarkStart w:id="17" w:name="9"/>
            <w:bookmarkEnd w:id="16"/>
            <w:bookmarkEnd w:id="17"/>
            <w:r w:rsidRPr="003446F2">
              <w:rPr>
                <w:rFonts w:ascii="Times New Roman" w:eastAsia="Times New Roman" w:hAnsi="Times New Roman" w:cs="Times New Roman"/>
                <w:color w:val="000000"/>
                <w:sz w:val="20"/>
                <w:szCs w:val="24"/>
                <w:lang w:eastAsia="ru-RU"/>
              </w:rPr>
              <w:t>1.</w:t>
            </w:r>
          </w:p>
        </w:tc>
        <w:tc>
          <w:tcPr>
            <w:tcW w:w="5529"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Образовательные области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18"/>
                <w:lang w:eastAsia="ru-RU"/>
              </w:rPr>
              <w:t>виды организованной образовательной деятельности</w:t>
            </w:r>
          </w:p>
        </w:tc>
        <w:tc>
          <w:tcPr>
            <w:tcW w:w="14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Время</w:t>
            </w:r>
          </w:p>
          <w:p w:rsidR="00B94573" w:rsidRPr="003446F2" w:rsidRDefault="00B94573" w:rsidP="00B94573">
            <w:pPr>
              <w:spacing w:after="0" w:line="240" w:lineRule="auto"/>
              <w:ind w:right="-108" w:hanging="108"/>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i/>
                <w:iCs/>
                <w:color w:val="000000"/>
                <w:sz w:val="16"/>
                <w:szCs w:val="20"/>
                <w:lang w:eastAsia="ru-RU"/>
              </w:rPr>
              <w:t>(минут)</w:t>
            </w:r>
          </w:p>
        </w:tc>
        <w:tc>
          <w:tcPr>
            <w:tcW w:w="326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Количество</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0"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  в неделю</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6"/>
                <w:szCs w:val="20"/>
                <w:lang w:eastAsia="ru-RU"/>
              </w:rPr>
              <w:t>в год</w:t>
            </w:r>
          </w:p>
        </w:tc>
      </w:tr>
      <w:tr w:rsidR="00B94573" w:rsidRPr="003446F2" w:rsidTr="000A5604">
        <w:trPr>
          <w:trHeight w:val="14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Физическое развитие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75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Здоровье</w:t>
            </w:r>
          </w:p>
        </w:tc>
        <w:tc>
          <w:tcPr>
            <w:tcW w:w="2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Физкультурное</w:t>
            </w:r>
          </w:p>
        </w:tc>
        <w:tc>
          <w:tcPr>
            <w:tcW w:w="14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75</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w:t>
            </w:r>
          </w:p>
        </w:tc>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108</w:t>
            </w:r>
          </w:p>
        </w:tc>
      </w:tr>
      <w:tr w:rsidR="00B94573" w:rsidRPr="003446F2" w:rsidTr="000A5604">
        <w:trPr>
          <w:trHeight w:val="1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288" w:hanging="3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Физическая культура</w:t>
            </w: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2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Познавательное развитие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75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108</w:t>
            </w:r>
          </w:p>
        </w:tc>
      </w:tr>
      <w:tr w:rsidR="00B94573" w:rsidRPr="003446F2" w:rsidTr="000A5604">
        <w:trPr>
          <w:trHeight w:val="2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Познавательно-исследовательская и</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продуктивная деятельность</w:t>
            </w:r>
            <w:r w:rsidRPr="003446F2">
              <w:rPr>
                <w:rFonts w:ascii="Times New Roman" w:eastAsia="Times New Roman" w:hAnsi="Times New Roman" w:cs="Times New Roman"/>
                <w:i/>
                <w:iCs/>
                <w:color w:val="000000"/>
                <w:sz w:val="20"/>
                <w:szCs w:val="24"/>
                <w:lang w:eastAsia="ru-RU"/>
              </w:rPr>
              <w:t>(конструирование, ручной труд)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56"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целостной картины мира (приобщение к социально культурным ценностям, ознакомление с природой)</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56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элементарных математических представлений</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1.3.</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Речевое  развитие</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72</w:t>
            </w:r>
          </w:p>
        </w:tc>
      </w:tr>
      <w:tr w:rsidR="00B94573" w:rsidRPr="003446F2" w:rsidTr="000A5604">
        <w:trPr>
          <w:trHeight w:val="14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Коммуникация </w:t>
            </w:r>
            <w:r w:rsidRPr="003446F2">
              <w:rPr>
                <w:rFonts w:ascii="Times New Roman" w:eastAsia="Times New Roman" w:hAnsi="Times New Roman" w:cs="Times New Roman"/>
                <w:i/>
                <w:iCs/>
                <w:color w:val="000000"/>
                <w:sz w:val="20"/>
                <w:szCs w:val="24"/>
                <w:lang w:eastAsia="ru-RU"/>
              </w:rPr>
              <w:t>(развитие речи)</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0A5604">
        <w:trPr>
          <w:trHeight w:val="280"/>
        </w:trPr>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Чтение художественной литературы</w:t>
            </w:r>
          </w:p>
        </w:tc>
        <w:tc>
          <w:tcPr>
            <w:tcW w:w="467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Ежедневно 20 минут</w:t>
            </w:r>
          </w:p>
        </w:tc>
      </w:tr>
      <w:tr w:rsidR="00B94573" w:rsidRPr="003446F2" w:rsidTr="000A5604">
        <w:trPr>
          <w:trHeight w:val="26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right="-108"/>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Социально-личностное развитие</w:t>
            </w:r>
          </w:p>
        </w:tc>
        <w:tc>
          <w:tcPr>
            <w:tcW w:w="4678"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18"/>
                <w:lang w:eastAsia="ru-RU"/>
              </w:rPr>
              <w:t>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 и интеграции образовательных областей</w:t>
            </w: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Социализация</w:t>
            </w:r>
          </w:p>
        </w:tc>
        <w:tc>
          <w:tcPr>
            <w:tcW w:w="4678" w:type="dxa"/>
            <w:gridSpan w:val="5"/>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5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Самообслуживание,  самостоятельность, трудовое воспитание</w:t>
            </w:r>
          </w:p>
        </w:tc>
        <w:tc>
          <w:tcPr>
            <w:tcW w:w="4678" w:type="dxa"/>
            <w:gridSpan w:val="5"/>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4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Формирование основ безопасности</w:t>
            </w:r>
          </w:p>
        </w:tc>
        <w:tc>
          <w:tcPr>
            <w:tcW w:w="4678" w:type="dxa"/>
            <w:gridSpan w:val="5"/>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r>
      <w:tr w:rsidR="00B94573" w:rsidRPr="003446F2" w:rsidTr="000A5604">
        <w:trPr>
          <w:trHeight w:val="220"/>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6" w:right="-136" w:firstLine="16"/>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w:t>
            </w:r>
          </w:p>
        </w:tc>
        <w:tc>
          <w:tcPr>
            <w:tcW w:w="552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i/>
                <w:iCs/>
                <w:color w:val="000000"/>
                <w:sz w:val="20"/>
                <w:szCs w:val="24"/>
                <w:lang w:eastAsia="ru-RU"/>
              </w:rPr>
              <w:t>Художественно-эстетическое развитие</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5</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180</w:t>
            </w:r>
          </w:p>
        </w:tc>
      </w:tr>
      <w:tr w:rsidR="00B94573" w:rsidRPr="003446F2" w:rsidTr="000A5604">
        <w:trPr>
          <w:trHeight w:val="2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w:t>
            </w: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Музыкальное</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50</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72</w:t>
            </w:r>
          </w:p>
        </w:tc>
      </w:tr>
      <w:tr w:rsidR="00B94573" w:rsidRPr="003446F2" w:rsidTr="000A5604">
        <w:trPr>
          <w:trHeight w:val="30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Художественное творчество</w:t>
            </w: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Рисование</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Лепка</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2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3127" w:type="dxa"/>
            <w:vMerge/>
            <w:tcBorders>
              <w:top w:val="single" w:sz="8" w:space="0" w:color="000000"/>
              <w:left w:val="single" w:sz="8" w:space="0" w:color="000000"/>
              <w:bottom w:val="single" w:sz="8" w:space="0" w:color="000000"/>
              <w:right w:val="single" w:sz="8" w:space="0" w:color="000000"/>
            </w:tcBorders>
            <w:vAlign w:val="cente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Аппликация</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ind w:left="-108" w:right="-116"/>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36</w:t>
            </w:r>
          </w:p>
        </w:tc>
      </w:tr>
      <w:tr w:rsidR="00B94573" w:rsidRPr="003446F2" w:rsidTr="000A5604">
        <w:trPr>
          <w:trHeight w:val="20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ИТОГО</w:t>
            </w:r>
            <w:r w:rsidRPr="003446F2">
              <w:rPr>
                <w:rFonts w:ascii="Times New Roman" w:eastAsia="Times New Roman" w:hAnsi="Times New Roman" w:cs="Times New Roman"/>
                <w:color w:val="000000"/>
                <w:sz w:val="20"/>
                <w:szCs w:val="24"/>
                <w:lang w:eastAsia="ru-RU"/>
              </w:rPr>
              <w:t>:</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13</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468</w:t>
            </w:r>
          </w:p>
        </w:tc>
      </w:tr>
      <w:tr w:rsidR="00B94573" w:rsidRPr="003446F2" w:rsidTr="000A5604">
        <w:trPr>
          <w:trHeight w:val="5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5 часов</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25 мин</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r w:rsidR="00B94573" w:rsidRPr="003446F2" w:rsidTr="000A5604">
        <w:trPr>
          <w:trHeight w:val="2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lastRenderedPageBreak/>
              <w:t>ВСЕГО</w:t>
            </w:r>
            <w:r w:rsidRPr="003446F2">
              <w:rPr>
                <w:rFonts w:ascii="Times New Roman" w:eastAsia="Times New Roman" w:hAnsi="Times New Roman" w:cs="Times New Roman"/>
                <w:i/>
                <w:iCs/>
                <w:color w:val="000000"/>
                <w:sz w:val="20"/>
                <w:szCs w:val="24"/>
                <w:lang w:eastAsia="ru-RU"/>
              </w:rPr>
              <w:t>(по СанПиН):</w:t>
            </w: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325</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13</w:t>
            </w: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468</w:t>
            </w:r>
          </w:p>
        </w:tc>
      </w:tr>
      <w:tr w:rsidR="00B94573" w:rsidRPr="003446F2" w:rsidTr="000A5604">
        <w:trPr>
          <w:trHeight w:val="260"/>
        </w:trPr>
        <w:tc>
          <w:tcPr>
            <w:tcW w:w="60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11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5 часов</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25 мин</w:t>
            </w:r>
          </w:p>
        </w:tc>
        <w:tc>
          <w:tcPr>
            <w:tcW w:w="117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p>
        </w:tc>
        <w:tc>
          <w:tcPr>
            <w:tcW w:w="234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94573" w:rsidRPr="003446F2" w:rsidRDefault="00B94573" w:rsidP="00B94573">
            <w:pPr>
              <w:spacing w:after="0" w:line="240" w:lineRule="auto"/>
              <w:rPr>
                <w:rFonts w:ascii="Times New Roman" w:eastAsia="Times New Roman" w:hAnsi="Times New Roman" w:cs="Times New Roman"/>
                <w:sz w:val="16"/>
                <w:szCs w:val="20"/>
                <w:lang w:eastAsia="ru-RU"/>
              </w:rPr>
            </w:pPr>
          </w:p>
        </w:tc>
      </w:tr>
    </w:tbl>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bookmarkStart w:id="18" w:name="f3f10f64bf342b60c6c3270f51fc35383a7f9586"/>
      <w:bookmarkStart w:id="19" w:name="10"/>
      <w:bookmarkEnd w:id="18"/>
      <w:bookmarkEnd w:id="19"/>
      <w:r w:rsidRPr="003446F2">
        <w:rPr>
          <w:rFonts w:ascii="Times New Roman" w:eastAsia="Times New Roman" w:hAnsi="Times New Roman" w:cs="Times New Roman"/>
          <w:b/>
          <w:bCs/>
          <w:color w:val="000000"/>
          <w:sz w:val="20"/>
          <w:szCs w:val="24"/>
          <w:lang w:eastAsia="ru-RU"/>
        </w:rPr>
        <w:t>3. Расписание организованной образовательной деятельности</w:t>
      </w:r>
    </w:p>
    <w:p w:rsidR="00B94573" w:rsidRPr="003446F2" w:rsidRDefault="003963BD"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МК</w:t>
      </w:r>
      <w:r w:rsidR="00B94573" w:rsidRPr="003446F2">
        <w:rPr>
          <w:rFonts w:ascii="Times New Roman" w:eastAsia="Times New Roman" w:hAnsi="Times New Roman" w:cs="Times New Roman"/>
          <w:b/>
          <w:bCs/>
          <w:color w:val="000000"/>
          <w:sz w:val="20"/>
          <w:szCs w:val="24"/>
          <w:lang w:eastAsia="ru-RU"/>
        </w:rPr>
        <w:t xml:space="preserve">ДОУ «Детский сад </w:t>
      </w:r>
      <w:r w:rsidRPr="003446F2">
        <w:rPr>
          <w:rFonts w:ascii="Times New Roman" w:eastAsia="Times New Roman" w:hAnsi="Times New Roman" w:cs="Times New Roman"/>
          <w:b/>
          <w:bCs/>
          <w:color w:val="000000"/>
          <w:sz w:val="20"/>
          <w:szCs w:val="24"/>
          <w:lang w:eastAsia="ru-RU"/>
        </w:rPr>
        <w:t>Шолпан</w:t>
      </w:r>
      <w:r w:rsidR="00B94573" w:rsidRPr="003446F2">
        <w:rPr>
          <w:rFonts w:ascii="Times New Roman" w:eastAsia="Times New Roman" w:hAnsi="Times New Roman" w:cs="Times New Roman"/>
          <w:b/>
          <w:bCs/>
          <w:color w:val="000000"/>
          <w:sz w:val="20"/>
          <w:szCs w:val="24"/>
          <w:lang w:eastAsia="ru-RU"/>
        </w:rPr>
        <w:t>»  на учебный год</w:t>
      </w:r>
    </w:p>
    <w:p w:rsidR="003963BD" w:rsidRPr="003446F2" w:rsidRDefault="003963BD" w:rsidP="003963BD">
      <w:pPr>
        <w:jc w:val="center"/>
        <w:rPr>
          <w:rFonts w:ascii="Times New Roman" w:hAnsi="Times New Roman" w:cs="Times New Roman"/>
          <w:szCs w:val="24"/>
        </w:rPr>
      </w:pPr>
    </w:p>
    <w:tbl>
      <w:tblPr>
        <w:tblStyle w:val="a5"/>
        <w:tblW w:w="11483" w:type="dxa"/>
        <w:tblInd w:w="-1310" w:type="dxa"/>
        <w:tblLook w:val="04A0" w:firstRow="1" w:lastRow="0" w:firstColumn="1" w:lastColumn="0" w:noHBand="0" w:noVBand="1"/>
      </w:tblPr>
      <w:tblGrid>
        <w:gridCol w:w="1770"/>
        <w:gridCol w:w="2087"/>
        <w:gridCol w:w="1814"/>
        <w:gridCol w:w="1984"/>
        <w:gridCol w:w="2127"/>
        <w:gridCol w:w="1701"/>
      </w:tblGrid>
      <w:tr w:rsidR="003963BD" w:rsidRPr="000A5604" w:rsidTr="000A5604">
        <w:tc>
          <w:tcPr>
            <w:tcW w:w="1770"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Название группы</w:t>
            </w:r>
          </w:p>
        </w:tc>
        <w:tc>
          <w:tcPr>
            <w:tcW w:w="208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Понедельник </w:t>
            </w:r>
          </w:p>
        </w:tc>
        <w:tc>
          <w:tcPr>
            <w:tcW w:w="181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Вторник</w:t>
            </w:r>
          </w:p>
        </w:tc>
        <w:tc>
          <w:tcPr>
            <w:tcW w:w="198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Среда </w:t>
            </w:r>
          </w:p>
        </w:tc>
        <w:tc>
          <w:tcPr>
            <w:tcW w:w="212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Четверг </w:t>
            </w:r>
          </w:p>
        </w:tc>
        <w:tc>
          <w:tcPr>
            <w:tcW w:w="1701"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Пятница </w:t>
            </w:r>
          </w:p>
        </w:tc>
      </w:tr>
      <w:tr w:rsidR="003963BD" w:rsidRPr="000A5604" w:rsidTr="000A5604">
        <w:tc>
          <w:tcPr>
            <w:tcW w:w="1770"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Первая младшая группа (2-3 года)</w:t>
            </w:r>
          </w:p>
        </w:tc>
        <w:tc>
          <w:tcPr>
            <w:tcW w:w="208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1.Позн.развитие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09:30-09:40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09:50-10:00</w:t>
            </w:r>
          </w:p>
          <w:p w:rsidR="003963BD" w:rsidRPr="000A5604" w:rsidRDefault="003963BD" w:rsidP="003446F2">
            <w:pPr>
              <w:rPr>
                <w:rFonts w:ascii="Times New Roman" w:hAnsi="Times New Roman" w:cs="Times New Roman"/>
                <w:sz w:val="20"/>
                <w:szCs w:val="24"/>
              </w:rPr>
            </w:pPr>
          </w:p>
        </w:tc>
        <w:tc>
          <w:tcPr>
            <w:tcW w:w="181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09:30-09:40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09:50-10:00</w:t>
            </w:r>
          </w:p>
        </w:tc>
        <w:tc>
          <w:tcPr>
            <w:tcW w:w="198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развитие-рисование 09:30-09:40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09:50-10:00</w:t>
            </w:r>
          </w:p>
          <w:p w:rsidR="003963BD" w:rsidRPr="000A5604" w:rsidRDefault="003963BD" w:rsidP="003446F2">
            <w:pPr>
              <w:rPr>
                <w:rFonts w:ascii="Times New Roman" w:hAnsi="Times New Roman" w:cs="Times New Roman"/>
                <w:sz w:val="20"/>
                <w:szCs w:val="24"/>
              </w:rPr>
            </w:pPr>
          </w:p>
        </w:tc>
        <w:tc>
          <w:tcPr>
            <w:tcW w:w="212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09:30-09:40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09:50-10:00</w:t>
            </w:r>
          </w:p>
          <w:p w:rsidR="003963BD" w:rsidRPr="000A5604" w:rsidRDefault="003963BD" w:rsidP="003446F2">
            <w:pPr>
              <w:rPr>
                <w:rFonts w:ascii="Times New Roman" w:hAnsi="Times New Roman" w:cs="Times New Roman"/>
                <w:sz w:val="20"/>
                <w:szCs w:val="24"/>
              </w:rPr>
            </w:pPr>
          </w:p>
        </w:tc>
        <w:tc>
          <w:tcPr>
            <w:tcW w:w="1701"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развитие-лепка 09:30-09:40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09:50-10:00</w:t>
            </w:r>
          </w:p>
          <w:p w:rsidR="003963BD" w:rsidRPr="000A5604" w:rsidRDefault="003963BD" w:rsidP="003446F2">
            <w:pPr>
              <w:rPr>
                <w:rFonts w:ascii="Times New Roman" w:hAnsi="Times New Roman" w:cs="Times New Roman"/>
                <w:sz w:val="20"/>
                <w:szCs w:val="24"/>
              </w:rPr>
            </w:pPr>
          </w:p>
        </w:tc>
      </w:tr>
      <w:tr w:rsidR="003963BD" w:rsidRPr="000A5604" w:rsidTr="000A5604">
        <w:tc>
          <w:tcPr>
            <w:tcW w:w="1770"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Вторая младшая группа (3-4 года)</w:t>
            </w:r>
          </w:p>
        </w:tc>
        <w:tc>
          <w:tcPr>
            <w:tcW w:w="208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1.Позн.развитие-окр.мир 09:30-09:45 2.Х/Э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09:55-10:10</w:t>
            </w:r>
          </w:p>
          <w:p w:rsidR="003963BD" w:rsidRPr="000A5604" w:rsidRDefault="003963BD" w:rsidP="003446F2">
            <w:pPr>
              <w:rPr>
                <w:rFonts w:ascii="Times New Roman" w:hAnsi="Times New Roman" w:cs="Times New Roman"/>
                <w:sz w:val="20"/>
                <w:szCs w:val="24"/>
              </w:rPr>
            </w:pPr>
          </w:p>
        </w:tc>
        <w:tc>
          <w:tcPr>
            <w:tcW w:w="181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09:30-09:45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09:55-10:10</w:t>
            </w:r>
          </w:p>
          <w:p w:rsidR="003963BD" w:rsidRPr="000A5604" w:rsidRDefault="003963BD" w:rsidP="003446F2">
            <w:pPr>
              <w:rPr>
                <w:rFonts w:ascii="Times New Roman" w:hAnsi="Times New Roman" w:cs="Times New Roman"/>
                <w:sz w:val="20"/>
                <w:szCs w:val="24"/>
              </w:rPr>
            </w:pPr>
          </w:p>
        </w:tc>
        <w:tc>
          <w:tcPr>
            <w:tcW w:w="198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1.Позн.развитие-ФЭМП 09:30-09:45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09:55-10:10</w:t>
            </w:r>
          </w:p>
          <w:p w:rsidR="003963BD" w:rsidRPr="000A5604" w:rsidRDefault="003963BD" w:rsidP="003446F2">
            <w:pPr>
              <w:rPr>
                <w:rFonts w:ascii="Times New Roman" w:hAnsi="Times New Roman" w:cs="Times New Roman"/>
                <w:sz w:val="20"/>
                <w:szCs w:val="24"/>
              </w:rPr>
            </w:pPr>
          </w:p>
          <w:p w:rsidR="003963BD" w:rsidRPr="000A5604" w:rsidRDefault="003963BD" w:rsidP="003446F2">
            <w:pPr>
              <w:rPr>
                <w:rFonts w:ascii="Times New Roman" w:hAnsi="Times New Roman" w:cs="Times New Roman"/>
                <w:sz w:val="20"/>
                <w:szCs w:val="24"/>
              </w:rPr>
            </w:pPr>
          </w:p>
        </w:tc>
        <w:tc>
          <w:tcPr>
            <w:tcW w:w="212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развитие-лепка 09:30-09:45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09:55-10:10</w:t>
            </w:r>
          </w:p>
          <w:p w:rsidR="003963BD" w:rsidRPr="000A5604" w:rsidRDefault="003963BD" w:rsidP="003446F2">
            <w:pPr>
              <w:rPr>
                <w:rFonts w:ascii="Times New Roman" w:hAnsi="Times New Roman" w:cs="Times New Roman"/>
                <w:sz w:val="20"/>
                <w:szCs w:val="24"/>
              </w:rPr>
            </w:pPr>
          </w:p>
        </w:tc>
        <w:tc>
          <w:tcPr>
            <w:tcW w:w="1701"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развитие-рисование 09:30-09:45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09:55-10:10</w:t>
            </w:r>
          </w:p>
        </w:tc>
      </w:tr>
      <w:tr w:rsidR="003963BD" w:rsidRPr="000A5604" w:rsidTr="000A5604">
        <w:tc>
          <w:tcPr>
            <w:tcW w:w="1770"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Средняя группа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(4-5 лет)</w:t>
            </w:r>
          </w:p>
        </w:tc>
        <w:tc>
          <w:tcPr>
            <w:tcW w:w="208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1. Позн.развитие-ФЭМП 09:30-09:50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10:00-10:20</w:t>
            </w:r>
          </w:p>
          <w:p w:rsidR="003963BD" w:rsidRPr="000A5604" w:rsidRDefault="003963BD" w:rsidP="003446F2">
            <w:pPr>
              <w:rPr>
                <w:rFonts w:ascii="Times New Roman" w:hAnsi="Times New Roman" w:cs="Times New Roman"/>
                <w:sz w:val="20"/>
                <w:szCs w:val="24"/>
              </w:rPr>
            </w:pPr>
          </w:p>
        </w:tc>
        <w:tc>
          <w:tcPr>
            <w:tcW w:w="181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09:30-09:50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10:00-10:20</w:t>
            </w:r>
          </w:p>
          <w:p w:rsidR="003963BD" w:rsidRPr="000A5604" w:rsidRDefault="003963BD" w:rsidP="003446F2">
            <w:pPr>
              <w:rPr>
                <w:rFonts w:ascii="Times New Roman" w:hAnsi="Times New Roman" w:cs="Times New Roman"/>
                <w:sz w:val="20"/>
                <w:szCs w:val="24"/>
              </w:rPr>
            </w:pPr>
          </w:p>
        </w:tc>
        <w:tc>
          <w:tcPr>
            <w:tcW w:w="198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1.Позн.развитие-окр.мир 09:30-09:50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10:00-10:20</w:t>
            </w:r>
          </w:p>
          <w:p w:rsidR="003963BD" w:rsidRPr="000A5604" w:rsidRDefault="003963BD" w:rsidP="003446F2">
            <w:pPr>
              <w:rPr>
                <w:rFonts w:ascii="Times New Roman" w:hAnsi="Times New Roman" w:cs="Times New Roman"/>
                <w:sz w:val="20"/>
                <w:szCs w:val="24"/>
              </w:rPr>
            </w:pPr>
          </w:p>
        </w:tc>
        <w:tc>
          <w:tcPr>
            <w:tcW w:w="212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развитие-рисование 09:30-09:50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10:00-10:20</w:t>
            </w:r>
          </w:p>
          <w:p w:rsidR="003963BD" w:rsidRPr="000A5604" w:rsidRDefault="003963BD" w:rsidP="003446F2">
            <w:pPr>
              <w:rPr>
                <w:rFonts w:ascii="Times New Roman" w:hAnsi="Times New Roman" w:cs="Times New Roman"/>
                <w:sz w:val="20"/>
                <w:szCs w:val="24"/>
              </w:rPr>
            </w:pPr>
          </w:p>
        </w:tc>
        <w:tc>
          <w:tcPr>
            <w:tcW w:w="1701"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Х/Э развитие-лепка 09:30-09:50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10:00-10:20</w:t>
            </w:r>
          </w:p>
          <w:p w:rsidR="003963BD" w:rsidRPr="000A5604" w:rsidRDefault="003963BD" w:rsidP="003446F2">
            <w:pPr>
              <w:rPr>
                <w:rFonts w:ascii="Times New Roman" w:hAnsi="Times New Roman" w:cs="Times New Roman"/>
                <w:sz w:val="20"/>
                <w:szCs w:val="24"/>
              </w:rPr>
            </w:pPr>
          </w:p>
        </w:tc>
      </w:tr>
      <w:tr w:rsidR="003963BD" w:rsidRPr="000A5604" w:rsidTr="000A5604">
        <w:trPr>
          <w:trHeight w:val="2162"/>
        </w:trPr>
        <w:tc>
          <w:tcPr>
            <w:tcW w:w="1770"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Старшая группа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(5-7 лет)</w:t>
            </w:r>
          </w:p>
        </w:tc>
        <w:tc>
          <w:tcPr>
            <w:tcW w:w="208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09:30-09:55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3. Физическое развитие на прогулке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10:30-10:55</w:t>
            </w:r>
          </w:p>
          <w:p w:rsidR="003963BD" w:rsidRPr="000A5604" w:rsidRDefault="003963BD" w:rsidP="003446F2">
            <w:pPr>
              <w:rPr>
                <w:rFonts w:ascii="Times New Roman" w:hAnsi="Times New Roman" w:cs="Times New Roman"/>
                <w:sz w:val="20"/>
                <w:szCs w:val="24"/>
              </w:rPr>
            </w:pPr>
          </w:p>
        </w:tc>
        <w:tc>
          <w:tcPr>
            <w:tcW w:w="181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1. Позн.развитие-ФЭМП 09:30-09:55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2. . Х/Э развитие-рисование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3.Физическое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10:00-10:25</w:t>
            </w:r>
          </w:p>
          <w:p w:rsidR="003963BD" w:rsidRPr="000A5604" w:rsidRDefault="003963BD" w:rsidP="003446F2">
            <w:pPr>
              <w:rPr>
                <w:rFonts w:ascii="Times New Roman" w:hAnsi="Times New Roman" w:cs="Times New Roman"/>
                <w:sz w:val="20"/>
                <w:szCs w:val="24"/>
              </w:rPr>
            </w:pPr>
          </w:p>
        </w:tc>
        <w:tc>
          <w:tcPr>
            <w:tcW w:w="1984"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1.Речевое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09:30-09:55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Физическое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10:30-10:55</w:t>
            </w:r>
          </w:p>
        </w:tc>
        <w:tc>
          <w:tcPr>
            <w:tcW w:w="2127"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 xml:space="preserve">1.Позн.развитие-окр.мир 09:30-09:55 </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Х/Э развитие-рисование 09:30-09:50</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3. Х/Э развитие-музыка</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10:30-10:55</w:t>
            </w:r>
          </w:p>
          <w:p w:rsidR="003963BD" w:rsidRPr="000A5604" w:rsidRDefault="003963BD" w:rsidP="003446F2">
            <w:pPr>
              <w:rPr>
                <w:rFonts w:ascii="Times New Roman" w:hAnsi="Times New Roman" w:cs="Times New Roman"/>
                <w:sz w:val="20"/>
                <w:szCs w:val="24"/>
              </w:rPr>
            </w:pPr>
          </w:p>
          <w:p w:rsidR="003963BD" w:rsidRPr="000A5604" w:rsidRDefault="003963BD" w:rsidP="003446F2">
            <w:pPr>
              <w:rPr>
                <w:rFonts w:ascii="Times New Roman" w:hAnsi="Times New Roman" w:cs="Times New Roman"/>
                <w:sz w:val="20"/>
                <w:szCs w:val="24"/>
              </w:rPr>
            </w:pPr>
          </w:p>
        </w:tc>
        <w:tc>
          <w:tcPr>
            <w:tcW w:w="1701" w:type="dxa"/>
          </w:tcPr>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1. Позн.развитие-ФЦКМ 09:30-09:55</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2. Х/Э развитие-</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лепка / аппликация</w:t>
            </w:r>
          </w:p>
          <w:p w:rsidR="003963BD" w:rsidRPr="000A5604" w:rsidRDefault="003963BD" w:rsidP="003446F2">
            <w:pPr>
              <w:rPr>
                <w:rFonts w:ascii="Times New Roman" w:hAnsi="Times New Roman" w:cs="Times New Roman"/>
                <w:sz w:val="20"/>
                <w:szCs w:val="24"/>
              </w:rPr>
            </w:pPr>
            <w:r w:rsidRPr="000A5604">
              <w:rPr>
                <w:rFonts w:ascii="Times New Roman" w:hAnsi="Times New Roman" w:cs="Times New Roman"/>
                <w:sz w:val="20"/>
                <w:szCs w:val="24"/>
              </w:rPr>
              <w:t>09:30-09:55</w:t>
            </w:r>
          </w:p>
          <w:p w:rsidR="003963BD" w:rsidRPr="000A5604" w:rsidRDefault="003963BD" w:rsidP="003446F2">
            <w:pPr>
              <w:pStyle w:val="a6"/>
              <w:rPr>
                <w:rFonts w:ascii="Times New Roman" w:hAnsi="Times New Roman" w:cs="Times New Roman"/>
                <w:sz w:val="20"/>
                <w:szCs w:val="24"/>
              </w:rPr>
            </w:pPr>
          </w:p>
          <w:p w:rsidR="003963BD" w:rsidRPr="000A5604" w:rsidRDefault="003963BD" w:rsidP="003446F2">
            <w:pPr>
              <w:rPr>
                <w:rFonts w:ascii="Times New Roman" w:hAnsi="Times New Roman" w:cs="Times New Roman"/>
                <w:sz w:val="20"/>
                <w:szCs w:val="24"/>
              </w:rPr>
            </w:pPr>
          </w:p>
          <w:p w:rsidR="003963BD" w:rsidRPr="000A5604" w:rsidRDefault="003963BD" w:rsidP="003446F2">
            <w:pPr>
              <w:rPr>
                <w:rFonts w:ascii="Times New Roman" w:hAnsi="Times New Roman" w:cs="Times New Roman"/>
                <w:sz w:val="20"/>
                <w:szCs w:val="24"/>
              </w:rPr>
            </w:pPr>
          </w:p>
        </w:tc>
      </w:tr>
    </w:tbl>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 xml:space="preserve">  </w:t>
      </w:r>
    </w:p>
    <w:p w:rsidR="00B94573" w:rsidRPr="003446F2" w:rsidRDefault="00B94573" w:rsidP="00B94573">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     4 . Режим дня на теплый и холодный периоды года по всем возрастным группам.</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Организация режима пребывания воспитанников в ДОУ</w:t>
      </w:r>
    </w:p>
    <w:p w:rsidR="00B94573" w:rsidRPr="003446F2" w:rsidRDefault="00B94573" w:rsidP="00B94573">
      <w:pPr>
        <w:spacing w:after="0" w:line="240" w:lineRule="auto"/>
        <w:ind w:firstLine="540"/>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 xml:space="preserve">В ДОУ разработан гибкий режим дня, учитывающий возрастные психофизиологические возможности детей дошкольного возраста, их интересы и потребности, обеспечивающий взаимосвязь планируемой </w:t>
      </w:r>
      <w:r w:rsidR="00196BF1" w:rsidRPr="003446F2">
        <w:rPr>
          <w:rFonts w:ascii="Times New Roman" w:eastAsia="Times New Roman" w:hAnsi="Times New Roman" w:cs="Times New Roman"/>
          <w:color w:val="000000"/>
          <w:sz w:val="20"/>
          <w:szCs w:val="24"/>
          <w:lang w:eastAsia="ru-RU"/>
        </w:rPr>
        <w:t>организованной</w:t>
      </w:r>
      <w:r w:rsidRPr="003446F2">
        <w:rPr>
          <w:rFonts w:ascii="Times New Roman" w:eastAsia="Times New Roman" w:hAnsi="Times New Roman" w:cs="Times New Roman"/>
          <w:color w:val="000000"/>
          <w:sz w:val="20"/>
          <w:szCs w:val="24"/>
          <w:lang w:eastAsia="ru-RU"/>
        </w:rPr>
        <w:t xml:space="preserve"> образовательной деятельности с повседневной жизнью воспитанников в детском саду.</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b/>
          <w:bCs/>
          <w:color w:val="000000"/>
          <w:sz w:val="20"/>
          <w:szCs w:val="24"/>
          <w:lang w:eastAsia="ru-RU"/>
        </w:rPr>
        <w:t>Ор</w:t>
      </w:r>
      <w:r w:rsidR="003963BD" w:rsidRPr="003446F2">
        <w:rPr>
          <w:rFonts w:ascii="Times New Roman" w:eastAsia="Times New Roman" w:hAnsi="Times New Roman" w:cs="Times New Roman"/>
          <w:b/>
          <w:bCs/>
          <w:color w:val="000000"/>
          <w:sz w:val="20"/>
          <w:szCs w:val="24"/>
          <w:lang w:eastAsia="ru-RU"/>
        </w:rPr>
        <w:t>ганизация режима пребывания в МК</w:t>
      </w:r>
      <w:r w:rsidRPr="003446F2">
        <w:rPr>
          <w:rFonts w:ascii="Times New Roman" w:eastAsia="Times New Roman" w:hAnsi="Times New Roman" w:cs="Times New Roman"/>
          <w:b/>
          <w:bCs/>
          <w:color w:val="000000"/>
          <w:sz w:val="20"/>
          <w:szCs w:val="24"/>
          <w:lang w:eastAsia="ru-RU"/>
        </w:rPr>
        <w:t xml:space="preserve">ДОУ «Детский сад </w:t>
      </w:r>
      <w:r w:rsidR="003963BD" w:rsidRPr="003446F2">
        <w:rPr>
          <w:rFonts w:ascii="Times New Roman" w:eastAsia="Times New Roman" w:hAnsi="Times New Roman" w:cs="Times New Roman"/>
          <w:b/>
          <w:bCs/>
          <w:color w:val="000000"/>
          <w:sz w:val="20"/>
          <w:szCs w:val="24"/>
          <w:lang w:eastAsia="ru-RU"/>
        </w:rPr>
        <w:t>Шолпан</w:t>
      </w:r>
      <w:r w:rsidRPr="003446F2">
        <w:rPr>
          <w:rFonts w:ascii="Times New Roman" w:eastAsia="Times New Roman" w:hAnsi="Times New Roman" w:cs="Times New Roman"/>
          <w:b/>
          <w:bCs/>
          <w:color w:val="000000"/>
          <w:sz w:val="20"/>
          <w:szCs w:val="24"/>
          <w:lang w:eastAsia="ru-RU"/>
        </w:rPr>
        <w:t>»</w:t>
      </w:r>
    </w:p>
    <w:p w:rsidR="00B94573" w:rsidRPr="003446F2" w:rsidRDefault="00B94573" w:rsidP="00B94573">
      <w:pPr>
        <w:spacing w:after="0" w:line="240" w:lineRule="auto"/>
        <w:jc w:val="center"/>
        <w:rPr>
          <w:rFonts w:ascii="Times New Roman" w:eastAsia="Times New Roman" w:hAnsi="Times New Roman" w:cs="Times New Roman"/>
          <w:color w:val="000000"/>
          <w:szCs w:val="28"/>
          <w:lang w:eastAsia="ru-RU"/>
        </w:rPr>
      </w:pPr>
    </w:p>
    <w:tbl>
      <w:tblPr>
        <w:tblW w:w="11057" w:type="dxa"/>
        <w:tblInd w:w="-1160" w:type="dxa"/>
        <w:tblCellMar>
          <w:left w:w="0" w:type="dxa"/>
          <w:right w:w="0" w:type="dxa"/>
        </w:tblCellMar>
        <w:tblLook w:val="04A0" w:firstRow="1" w:lastRow="0" w:firstColumn="1" w:lastColumn="0" w:noHBand="0" w:noVBand="1"/>
      </w:tblPr>
      <w:tblGrid>
        <w:gridCol w:w="3135"/>
        <w:gridCol w:w="1827"/>
        <w:gridCol w:w="1843"/>
        <w:gridCol w:w="2126"/>
        <w:gridCol w:w="2126"/>
      </w:tblGrid>
      <w:tr w:rsidR="00DA6FA1" w:rsidRPr="003446F2" w:rsidTr="000A5604">
        <w:trPr>
          <w:trHeight w:val="34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FA1" w:rsidRPr="003446F2" w:rsidRDefault="00DA6FA1" w:rsidP="00B94573">
            <w:pPr>
              <w:spacing w:after="0" w:line="240" w:lineRule="auto"/>
              <w:ind w:firstLine="360"/>
              <w:jc w:val="center"/>
              <w:rPr>
                <w:rFonts w:ascii="Times New Roman" w:eastAsia="Times New Roman" w:hAnsi="Times New Roman" w:cs="Times New Roman"/>
                <w:color w:val="000000"/>
                <w:szCs w:val="28"/>
                <w:lang w:eastAsia="ru-RU"/>
              </w:rPr>
            </w:pPr>
            <w:bookmarkStart w:id="20" w:name="6f3e310bbf6e1b3cde677a145ec943aca5f29bec"/>
            <w:bookmarkStart w:id="21" w:name="17"/>
            <w:bookmarkEnd w:id="20"/>
            <w:bookmarkEnd w:id="21"/>
            <w:r w:rsidRPr="003446F2">
              <w:rPr>
                <w:rFonts w:ascii="Times New Roman" w:eastAsia="Times New Roman" w:hAnsi="Times New Roman" w:cs="Times New Roman"/>
                <w:b/>
                <w:bCs/>
                <w:i/>
                <w:iCs/>
                <w:color w:val="000000"/>
                <w:sz w:val="20"/>
                <w:szCs w:val="24"/>
                <w:lang w:eastAsia="ru-RU"/>
              </w:rPr>
              <w:t>Режимные моменты</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8"/>
                <w:lang w:eastAsia="ru-RU"/>
              </w:rPr>
              <w:t>1 мл.группа</w:t>
            </w:r>
          </w:p>
        </w:tc>
        <w:tc>
          <w:tcPr>
            <w:tcW w:w="1843" w:type="dxa"/>
            <w:tcBorders>
              <w:top w:val="single" w:sz="8" w:space="0" w:color="000000"/>
              <w:left w:val="single" w:sz="4" w:space="0" w:color="auto"/>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2 мл.группа</w:t>
            </w:r>
          </w:p>
        </w:tc>
        <w:tc>
          <w:tcPr>
            <w:tcW w:w="2126" w:type="dxa"/>
            <w:tcBorders>
              <w:top w:val="single" w:sz="8" w:space="0" w:color="000000"/>
              <w:left w:val="single" w:sz="4" w:space="0" w:color="auto"/>
              <w:bottom w:val="single" w:sz="8" w:space="0" w:color="000000"/>
              <w:right w:val="single" w:sz="4" w:space="0" w:color="auto"/>
            </w:tcBorders>
          </w:tcPr>
          <w:p w:rsidR="00DA6FA1" w:rsidRPr="003446F2" w:rsidRDefault="00DA6FA1" w:rsidP="00DA6FA1">
            <w:pPr>
              <w:spacing w:after="0" w:line="240" w:lineRule="auto"/>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Средняя группа</w:t>
            </w:r>
          </w:p>
        </w:tc>
        <w:tc>
          <w:tcPr>
            <w:tcW w:w="2126" w:type="dxa"/>
            <w:tcBorders>
              <w:top w:val="single" w:sz="8" w:space="0" w:color="000000"/>
              <w:left w:val="single" w:sz="4" w:space="0" w:color="auto"/>
              <w:bottom w:val="single" w:sz="8" w:space="0" w:color="000000"/>
              <w:right w:val="single" w:sz="8" w:space="0" w:color="000000"/>
            </w:tcBorders>
          </w:tcPr>
          <w:p w:rsidR="00DA6FA1" w:rsidRPr="003446F2" w:rsidRDefault="00DA6FA1" w:rsidP="00DA6FA1">
            <w:pPr>
              <w:spacing w:after="0" w:line="240" w:lineRule="auto"/>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Старшая группа</w:t>
            </w:r>
          </w:p>
        </w:tc>
      </w:tr>
      <w:tr w:rsidR="00DA6FA1" w:rsidRPr="003446F2" w:rsidTr="000A5604">
        <w:trPr>
          <w:trHeight w:val="30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FA1" w:rsidRPr="003446F2" w:rsidRDefault="00DA6FA1" w:rsidP="00DA6FA1">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Прием, осмотр детей, игры.</w:t>
            </w:r>
          </w:p>
          <w:p w:rsidR="00DA6FA1" w:rsidRPr="003446F2" w:rsidRDefault="00DA6FA1" w:rsidP="00DA6FA1">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Индивидуальная  работа воспитателя с детьми.</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8.00-8:30</w:t>
            </w:r>
          </w:p>
        </w:tc>
        <w:tc>
          <w:tcPr>
            <w:tcW w:w="1843"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8.00-8:30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8.00-8:30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8.00-8:30</w:t>
            </w:r>
          </w:p>
        </w:tc>
      </w:tr>
      <w:tr w:rsidR="00DA6FA1" w:rsidRPr="003446F2" w:rsidTr="000A5604">
        <w:trPr>
          <w:trHeight w:val="42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A6FA1" w:rsidRPr="003446F2" w:rsidRDefault="00DA6FA1"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Утренняя гимнастика.</w:t>
            </w:r>
            <w:r w:rsidR="004A7A0A" w:rsidRPr="003446F2">
              <w:rPr>
                <w:rFonts w:ascii="Times New Roman" w:eastAsia="Times New Roman" w:hAnsi="Times New Roman" w:cs="Times New Roman"/>
                <w:color w:val="000000"/>
                <w:sz w:val="20"/>
                <w:szCs w:val="24"/>
                <w:lang w:eastAsia="ru-RU"/>
              </w:rPr>
              <w:t xml:space="preserve"> </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8.30-8.35</w:t>
            </w:r>
          </w:p>
        </w:tc>
        <w:tc>
          <w:tcPr>
            <w:tcW w:w="1843"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8.3</w:t>
            </w:r>
            <w:r w:rsidR="004A7A0A" w:rsidRPr="003446F2">
              <w:rPr>
                <w:rFonts w:ascii="Times New Roman" w:eastAsia="Times New Roman" w:hAnsi="Times New Roman" w:cs="Times New Roman"/>
                <w:color w:val="000000"/>
                <w:sz w:val="20"/>
                <w:szCs w:val="24"/>
                <w:lang w:eastAsia="ru-RU"/>
              </w:rPr>
              <w:t>0-8.40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8.3</w:t>
            </w:r>
            <w:r w:rsidR="004A7A0A" w:rsidRPr="003446F2">
              <w:rPr>
                <w:rFonts w:ascii="Times New Roman" w:eastAsia="Times New Roman" w:hAnsi="Times New Roman" w:cs="Times New Roman"/>
                <w:color w:val="000000"/>
                <w:sz w:val="20"/>
                <w:szCs w:val="24"/>
                <w:lang w:eastAsia="ru-RU"/>
              </w:rPr>
              <w:t>0-8.40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DA6FA1"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8.3</w:t>
            </w:r>
            <w:r w:rsidR="004A7A0A" w:rsidRPr="003446F2">
              <w:rPr>
                <w:rFonts w:ascii="Times New Roman" w:eastAsia="Times New Roman" w:hAnsi="Times New Roman" w:cs="Times New Roman"/>
                <w:color w:val="000000"/>
                <w:sz w:val="20"/>
                <w:szCs w:val="24"/>
                <w:lang w:eastAsia="ru-RU"/>
              </w:rPr>
              <w:t>0-8.4</w:t>
            </w:r>
            <w:r w:rsidRPr="003446F2">
              <w:rPr>
                <w:rFonts w:ascii="Times New Roman" w:eastAsia="Times New Roman" w:hAnsi="Times New Roman" w:cs="Times New Roman"/>
                <w:color w:val="000000"/>
                <w:sz w:val="20"/>
                <w:szCs w:val="24"/>
                <w:lang w:eastAsia="ru-RU"/>
              </w:rPr>
              <w:t>5</w:t>
            </w:r>
          </w:p>
        </w:tc>
      </w:tr>
      <w:tr w:rsidR="00DA6FA1" w:rsidRPr="003446F2" w:rsidTr="000A5604">
        <w:trPr>
          <w:trHeight w:val="520"/>
        </w:trPr>
        <w:tc>
          <w:tcPr>
            <w:tcW w:w="3135"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DA6FA1" w:rsidRPr="003446F2" w:rsidRDefault="004A7A0A" w:rsidP="00DA6FA1">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Самостоятельная деятельность.</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DA6FA1" w:rsidRPr="003446F2" w:rsidRDefault="004A7A0A" w:rsidP="00DA6FA1">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8"/>
                <w:lang w:eastAsia="ru-RU"/>
              </w:rPr>
              <w:t>8.35-900</w:t>
            </w:r>
          </w:p>
        </w:tc>
        <w:tc>
          <w:tcPr>
            <w:tcW w:w="1843" w:type="dxa"/>
            <w:tcBorders>
              <w:top w:val="single" w:sz="8" w:space="0" w:color="000000"/>
              <w:left w:val="single" w:sz="8" w:space="0" w:color="000000"/>
              <w:bottom w:val="single" w:sz="8" w:space="0" w:color="000000"/>
              <w:right w:val="single" w:sz="4" w:space="0" w:color="auto"/>
            </w:tcBorders>
          </w:tcPr>
          <w:p w:rsidR="00DA6FA1" w:rsidRPr="003446F2" w:rsidRDefault="004A7A0A" w:rsidP="00DA6FA1">
            <w:pPr>
              <w:spacing w:after="0" w:line="240" w:lineRule="auto"/>
              <w:jc w:val="center"/>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8.40-9.00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4A7A0A" w:rsidP="00DA6FA1">
            <w:pPr>
              <w:spacing w:after="0" w:line="240" w:lineRule="auto"/>
              <w:jc w:val="center"/>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8.40-9.00</w:t>
            </w:r>
          </w:p>
        </w:tc>
        <w:tc>
          <w:tcPr>
            <w:tcW w:w="2126" w:type="dxa"/>
            <w:tcBorders>
              <w:top w:val="single" w:sz="8" w:space="0" w:color="000000"/>
              <w:left w:val="single" w:sz="8" w:space="0" w:color="000000"/>
              <w:bottom w:val="single" w:sz="8" w:space="0" w:color="000000"/>
              <w:right w:val="single" w:sz="4" w:space="0" w:color="auto"/>
            </w:tcBorders>
          </w:tcPr>
          <w:p w:rsidR="00DA6FA1" w:rsidRPr="003446F2" w:rsidRDefault="004A7A0A" w:rsidP="00DA6FA1">
            <w:pPr>
              <w:spacing w:after="0" w:line="240" w:lineRule="auto"/>
              <w:jc w:val="center"/>
              <w:rPr>
                <w:rFonts w:ascii="Times New Roman" w:eastAsia="Times New Roman" w:hAnsi="Times New Roman" w:cs="Times New Roman"/>
                <w:color w:val="000000"/>
                <w:sz w:val="20"/>
                <w:szCs w:val="28"/>
                <w:lang w:eastAsia="ru-RU"/>
              </w:rPr>
            </w:pPr>
            <w:r w:rsidRPr="003446F2">
              <w:rPr>
                <w:rFonts w:ascii="Times New Roman" w:eastAsia="Times New Roman" w:hAnsi="Times New Roman" w:cs="Times New Roman"/>
                <w:color w:val="000000"/>
                <w:sz w:val="20"/>
                <w:szCs w:val="28"/>
                <w:lang w:eastAsia="ru-RU"/>
              </w:rPr>
              <w:t>8.45-9.00</w:t>
            </w:r>
          </w:p>
        </w:tc>
      </w:tr>
      <w:tr w:rsidR="004A7A0A" w:rsidRPr="003446F2" w:rsidTr="000A5604">
        <w:trPr>
          <w:trHeight w:val="520"/>
        </w:trPr>
        <w:tc>
          <w:tcPr>
            <w:tcW w:w="3135"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Подготовка к завтраку</w:t>
            </w:r>
            <w:r w:rsidRPr="003446F2">
              <w:rPr>
                <w:rFonts w:ascii="Times New Roman" w:eastAsia="Times New Roman" w:hAnsi="Times New Roman" w:cs="Times New Roman"/>
                <w:i/>
                <w:iCs/>
                <w:color w:val="000000"/>
                <w:sz w:val="20"/>
                <w:szCs w:val="24"/>
                <w:lang w:eastAsia="ru-RU"/>
              </w:rPr>
              <w:t>.</w:t>
            </w:r>
            <w:r w:rsidRPr="003446F2">
              <w:rPr>
                <w:rFonts w:ascii="Times New Roman" w:eastAsia="Times New Roman" w:hAnsi="Times New Roman" w:cs="Times New Roman"/>
                <w:color w:val="000000"/>
                <w:sz w:val="20"/>
                <w:szCs w:val="24"/>
                <w:lang w:eastAsia="ru-RU"/>
              </w:rPr>
              <w:t> Завтрак.</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9.00-9.30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9.00-9.30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9.00-9.30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9.00-9.30</w:t>
            </w:r>
          </w:p>
        </w:tc>
      </w:tr>
      <w:tr w:rsidR="004A7A0A" w:rsidRPr="003446F2" w:rsidTr="000A5604">
        <w:trPr>
          <w:trHeight w:val="32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Организованная образовательная деятельность</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9.30</w:t>
            </w:r>
            <w:r w:rsidRPr="003446F2">
              <w:rPr>
                <w:rFonts w:ascii="Times New Roman" w:eastAsia="Times New Roman" w:hAnsi="Times New Roman" w:cs="Times New Roman"/>
                <w:color w:val="000000"/>
                <w:sz w:val="20"/>
                <w:szCs w:val="24"/>
                <w:shd w:val="clear" w:color="auto" w:fill="FFFFFF"/>
                <w:lang w:eastAsia="ru-RU"/>
              </w:rPr>
              <w:t>-10.00;</w:t>
            </w:r>
          </w:p>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9.30</w:t>
            </w:r>
            <w:r w:rsidRPr="003446F2">
              <w:rPr>
                <w:rFonts w:ascii="Times New Roman" w:eastAsia="Times New Roman" w:hAnsi="Times New Roman" w:cs="Times New Roman"/>
                <w:color w:val="000000"/>
                <w:sz w:val="20"/>
                <w:szCs w:val="24"/>
                <w:shd w:val="clear" w:color="auto" w:fill="FFFFFF"/>
                <w:lang w:eastAsia="ru-RU"/>
              </w:rPr>
              <w:t>-10.10;</w:t>
            </w:r>
          </w:p>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9.30</w:t>
            </w:r>
            <w:r w:rsidRPr="003446F2">
              <w:rPr>
                <w:rFonts w:ascii="Times New Roman" w:eastAsia="Times New Roman" w:hAnsi="Times New Roman" w:cs="Times New Roman"/>
                <w:color w:val="000000"/>
                <w:sz w:val="20"/>
                <w:szCs w:val="24"/>
                <w:shd w:val="clear" w:color="auto" w:fill="FFFFFF"/>
                <w:lang w:eastAsia="ru-RU"/>
              </w:rPr>
              <w:t>-10.20;</w:t>
            </w:r>
          </w:p>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9.30</w:t>
            </w:r>
            <w:r w:rsidRPr="003446F2">
              <w:rPr>
                <w:rFonts w:ascii="Times New Roman" w:eastAsia="Times New Roman" w:hAnsi="Times New Roman" w:cs="Times New Roman"/>
                <w:color w:val="000000"/>
                <w:sz w:val="20"/>
                <w:szCs w:val="24"/>
                <w:shd w:val="clear" w:color="auto" w:fill="FFFFFF"/>
                <w:lang w:eastAsia="ru-RU"/>
              </w:rPr>
              <w:t>-11.05;</w:t>
            </w:r>
          </w:p>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p>
        </w:tc>
      </w:tr>
      <w:tr w:rsidR="004A7A0A" w:rsidRPr="003446F2" w:rsidTr="000A5604">
        <w:trPr>
          <w:trHeight w:val="32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A7A0A" w:rsidRPr="003446F2" w:rsidRDefault="004A7A0A" w:rsidP="004A7A0A">
            <w:pPr>
              <w:spacing w:after="0" w:line="240" w:lineRule="auto"/>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lastRenderedPageBreak/>
              <w:t xml:space="preserve">Самостоятельная деятельность </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4A7A0A" w:rsidRPr="003446F2" w:rsidRDefault="004A7A0A" w:rsidP="004A7A0A">
            <w:pPr>
              <w:spacing w:after="0" w:line="240" w:lineRule="auto"/>
              <w:jc w:val="center"/>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10:00-10:20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10:10-10:30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10:20-10:50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 w:val="20"/>
                <w:szCs w:val="24"/>
                <w:lang w:eastAsia="ru-RU"/>
              </w:rPr>
            </w:pPr>
            <w:r w:rsidRPr="003446F2">
              <w:rPr>
                <w:rFonts w:ascii="Times New Roman" w:eastAsia="Times New Roman" w:hAnsi="Times New Roman" w:cs="Times New Roman"/>
                <w:color w:val="000000"/>
                <w:sz w:val="20"/>
                <w:szCs w:val="24"/>
                <w:lang w:eastAsia="ru-RU"/>
              </w:rPr>
              <w:t>11.05-11:15</w:t>
            </w:r>
          </w:p>
        </w:tc>
      </w:tr>
      <w:tr w:rsidR="004A7A0A" w:rsidRPr="003446F2" w:rsidTr="000A5604">
        <w:trPr>
          <w:trHeight w:val="36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Подготовка к прогулке. Прогулка </w:t>
            </w:r>
            <w:r w:rsidRPr="003446F2">
              <w:rPr>
                <w:rFonts w:ascii="Times New Roman" w:eastAsia="Times New Roman" w:hAnsi="Times New Roman" w:cs="Times New Roman"/>
                <w:i/>
                <w:iCs/>
                <w:color w:val="000000"/>
                <w:sz w:val="20"/>
                <w:szCs w:val="24"/>
                <w:lang w:eastAsia="ru-RU"/>
              </w:rPr>
              <w:t>(игры, наблюдения, труд)</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10:20-11:20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10:30-11:40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10:50-12:</w:t>
            </w:r>
            <w:r w:rsidR="00BA5E2D" w:rsidRPr="003446F2">
              <w:rPr>
                <w:rFonts w:ascii="Times New Roman" w:eastAsia="Times New Roman" w:hAnsi="Times New Roman" w:cs="Times New Roman"/>
                <w:color w:val="000000"/>
                <w:sz w:val="20"/>
                <w:szCs w:val="24"/>
                <w:lang w:eastAsia="ru-RU"/>
              </w:rPr>
              <w:t>0</w:t>
            </w:r>
            <w:r w:rsidRPr="003446F2">
              <w:rPr>
                <w:rFonts w:ascii="Times New Roman" w:eastAsia="Times New Roman" w:hAnsi="Times New Roman" w:cs="Times New Roman"/>
                <w:color w:val="000000"/>
                <w:sz w:val="20"/>
                <w:szCs w:val="24"/>
                <w:lang w:eastAsia="ru-RU"/>
              </w:rPr>
              <w:t>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BA5E2D">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11.15-12.</w:t>
            </w:r>
            <w:r w:rsidR="00BA5E2D" w:rsidRPr="003446F2">
              <w:rPr>
                <w:rFonts w:ascii="Times New Roman" w:eastAsia="Times New Roman" w:hAnsi="Times New Roman" w:cs="Times New Roman"/>
                <w:color w:val="000000"/>
                <w:sz w:val="20"/>
                <w:szCs w:val="24"/>
                <w:lang w:eastAsia="ru-RU"/>
              </w:rPr>
              <w:t>15</w:t>
            </w:r>
          </w:p>
        </w:tc>
      </w:tr>
      <w:tr w:rsidR="004A7A0A" w:rsidRPr="003446F2" w:rsidTr="000A5604">
        <w:trPr>
          <w:trHeight w:val="60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Возвращение с прогулки, гигиенические процедуры.</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11.20-11.30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11.40-11.50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11.20-11.30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11.20-11.30</w:t>
            </w:r>
          </w:p>
        </w:tc>
      </w:tr>
      <w:tr w:rsidR="004A7A0A" w:rsidRPr="003446F2" w:rsidTr="000A5604">
        <w:trPr>
          <w:trHeight w:val="50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Подготовка к обеду</w:t>
            </w:r>
            <w:r w:rsidRPr="003446F2">
              <w:rPr>
                <w:rFonts w:ascii="Times New Roman" w:eastAsia="Times New Roman" w:hAnsi="Times New Roman" w:cs="Times New Roman"/>
                <w:i/>
                <w:iCs/>
                <w:color w:val="000000"/>
                <w:sz w:val="20"/>
                <w:szCs w:val="24"/>
                <w:lang w:eastAsia="ru-RU"/>
              </w:rPr>
              <w:t>.</w:t>
            </w:r>
            <w:r w:rsidRPr="003446F2">
              <w:rPr>
                <w:rFonts w:ascii="Times New Roman" w:eastAsia="Times New Roman" w:hAnsi="Times New Roman" w:cs="Times New Roman"/>
                <w:color w:val="000000"/>
                <w:sz w:val="20"/>
                <w:szCs w:val="24"/>
                <w:lang w:eastAsia="ru-RU"/>
              </w:rPr>
              <w:t> Обед.</w:t>
            </w:r>
          </w:p>
        </w:tc>
        <w:tc>
          <w:tcPr>
            <w:tcW w:w="182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11.30-12.00</w:t>
            </w:r>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BA5E2D"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11.5</w:t>
            </w:r>
            <w:r w:rsidR="004A7A0A" w:rsidRPr="003446F2">
              <w:rPr>
                <w:rFonts w:ascii="Times New Roman" w:eastAsia="Times New Roman" w:hAnsi="Times New Roman" w:cs="Times New Roman"/>
                <w:color w:val="000000"/>
                <w:sz w:val="20"/>
                <w:szCs w:val="24"/>
                <w:lang w:eastAsia="ru-RU"/>
              </w:rPr>
              <w:t>0-12.00</w:t>
            </w:r>
          </w:p>
        </w:tc>
        <w:tc>
          <w:tcPr>
            <w:tcW w:w="2126"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BA5E2D"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12.00-12.3</w:t>
            </w:r>
            <w:r w:rsidR="004A7A0A" w:rsidRPr="003446F2">
              <w:rPr>
                <w:rFonts w:ascii="Times New Roman" w:eastAsia="Times New Roman" w:hAnsi="Times New Roman" w:cs="Times New Roman"/>
                <w:color w:val="000000"/>
                <w:sz w:val="20"/>
                <w:szCs w:val="24"/>
                <w:lang w:eastAsia="ru-RU"/>
              </w:rPr>
              <w:t>0</w:t>
            </w:r>
          </w:p>
        </w:tc>
        <w:tc>
          <w:tcPr>
            <w:tcW w:w="2126"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11.30-12.00</w:t>
            </w:r>
          </w:p>
        </w:tc>
      </w:tr>
      <w:tr w:rsidR="004A7A0A" w:rsidRPr="003446F2" w:rsidTr="000A5604">
        <w:trPr>
          <w:trHeight w:val="50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Подготовка ко сну. Дневной сон.</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12.00-14.30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12.00-14.30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BA5E2D"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12.3</w:t>
            </w:r>
            <w:r w:rsidR="004A7A0A" w:rsidRPr="003446F2">
              <w:rPr>
                <w:rFonts w:ascii="Times New Roman" w:eastAsia="Times New Roman" w:hAnsi="Times New Roman" w:cs="Times New Roman"/>
                <w:color w:val="000000"/>
                <w:sz w:val="20"/>
                <w:szCs w:val="24"/>
                <w:lang w:eastAsia="ru-RU"/>
              </w:rPr>
              <w:t>0-14.30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BA5E2D"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13</w:t>
            </w:r>
            <w:r w:rsidR="004A7A0A" w:rsidRPr="003446F2">
              <w:rPr>
                <w:rFonts w:ascii="Times New Roman" w:eastAsia="Times New Roman" w:hAnsi="Times New Roman" w:cs="Times New Roman"/>
                <w:color w:val="000000"/>
                <w:sz w:val="20"/>
                <w:szCs w:val="24"/>
                <w:lang w:eastAsia="ru-RU"/>
              </w:rPr>
              <w:t>.00-14.30</w:t>
            </w:r>
          </w:p>
        </w:tc>
      </w:tr>
      <w:tr w:rsidR="004A7A0A" w:rsidRPr="003446F2" w:rsidTr="000A5604">
        <w:trPr>
          <w:trHeight w:val="38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Постепенный подъем. Воздушные процедуры.</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14.30-15.00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14.30-15.00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14.30-15.00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14.30-15.00</w:t>
            </w:r>
          </w:p>
        </w:tc>
      </w:tr>
      <w:tr w:rsidR="004A7A0A" w:rsidRPr="003446F2" w:rsidTr="000A5604">
        <w:trPr>
          <w:trHeight w:val="50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Подготовка к полднику. Полдник.</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15.00-15.15</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15.00-15.15</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15.00-15.15</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15.00-15.15</w:t>
            </w:r>
          </w:p>
        </w:tc>
      </w:tr>
      <w:tr w:rsidR="004A7A0A" w:rsidRPr="003446F2" w:rsidTr="000A5604">
        <w:trPr>
          <w:trHeight w:val="42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Игры, самостоятельная деятельность детей.</w:t>
            </w:r>
          </w:p>
        </w:tc>
        <w:tc>
          <w:tcPr>
            <w:tcW w:w="1827"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15.15-15.45</w:t>
            </w:r>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15.15-15.45</w:t>
            </w:r>
          </w:p>
        </w:tc>
        <w:tc>
          <w:tcPr>
            <w:tcW w:w="2126"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15.15-15.45</w:t>
            </w:r>
          </w:p>
        </w:tc>
        <w:tc>
          <w:tcPr>
            <w:tcW w:w="2126" w:type="dxa"/>
            <w:tcBorders>
              <w:top w:val="single" w:sz="8" w:space="0" w:color="000000"/>
              <w:left w:val="single" w:sz="8" w:space="0" w:color="000000"/>
              <w:bottom w:val="single" w:sz="8" w:space="0" w:color="000000"/>
              <w:right w:val="single" w:sz="4" w:space="0" w:color="auto"/>
            </w:tcBorders>
            <w:shd w:val="clear" w:color="auto" w:fill="FFFFFF"/>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15.15-15.45</w:t>
            </w:r>
          </w:p>
        </w:tc>
      </w:tr>
      <w:tr w:rsidR="004A7A0A" w:rsidRPr="003446F2" w:rsidTr="000A5604">
        <w:trPr>
          <w:trHeight w:val="580"/>
        </w:trPr>
        <w:tc>
          <w:tcPr>
            <w:tcW w:w="31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A7A0A" w:rsidRPr="003446F2" w:rsidRDefault="004A7A0A" w:rsidP="004A7A0A">
            <w:pPr>
              <w:spacing w:after="0" w:line="240" w:lineRule="auto"/>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Уход домой</w:t>
            </w:r>
          </w:p>
        </w:tc>
        <w:tc>
          <w:tcPr>
            <w:tcW w:w="182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15.45 -16.00</w:t>
            </w:r>
          </w:p>
        </w:tc>
        <w:tc>
          <w:tcPr>
            <w:tcW w:w="1843"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15.45 -16.00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15.45 -16.00</w:t>
            </w:r>
          </w:p>
        </w:tc>
        <w:tc>
          <w:tcPr>
            <w:tcW w:w="2126" w:type="dxa"/>
            <w:tcBorders>
              <w:top w:val="single" w:sz="8" w:space="0" w:color="000000"/>
              <w:left w:val="single" w:sz="8" w:space="0" w:color="000000"/>
              <w:bottom w:val="single" w:sz="8" w:space="0" w:color="000000"/>
              <w:right w:val="single" w:sz="4" w:space="0" w:color="auto"/>
            </w:tcBorders>
          </w:tcPr>
          <w:p w:rsidR="004A7A0A" w:rsidRPr="003446F2" w:rsidRDefault="004A7A0A" w:rsidP="004A7A0A">
            <w:pPr>
              <w:spacing w:after="0" w:line="240" w:lineRule="auto"/>
              <w:jc w:val="center"/>
              <w:rPr>
                <w:rFonts w:ascii="Times New Roman" w:eastAsia="Times New Roman" w:hAnsi="Times New Roman" w:cs="Times New Roman"/>
                <w:color w:val="000000"/>
                <w:szCs w:val="28"/>
                <w:lang w:eastAsia="ru-RU"/>
              </w:rPr>
            </w:pPr>
            <w:r w:rsidRPr="003446F2">
              <w:rPr>
                <w:rFonts w:ascii="Times New Roman" w:eastAsia="Times New Roman" w:hAnsi="Times New Roman" w:cs="Times New Roman"/>
                <w:color w:val="000000"/>
                <w:sz w:val="20"/>
                <w:szCs w:val="24"/>
                <w:lang w:eastAsia="ru-RU"/>
              </w:rPr>
              <w:t>15.45 -16.00</w:t>
            </w:r>
          </w:p>
        </w:tc>
      </w:tr>
    </w:tbl>
    <w:p w:rsidR="003446F2" w:rsidRDefault="003446F2"/>
    <w:sectPr w:rsidR="003446F2" w:rsidSect="000A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C57"/>
    <w:multiLevelType w:val="multilevel"/>
    <w:tmpl w:val="BF4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D44F1"/>
    <w:multiLevelType w:val="multilevel"/>
    <w:tmpl w:val="258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B125B"/>
    <w:multiLevelType w:val="multilevel"/>
    <w:tmpl w:val="D3527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72C08"/>
    <w:multiLevelType w:val="multilevel"/>
    <w:tmpl w:val="D408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C53CF"/>
    <w:multiLevelType w:val="multilevel"/>
    <w:tmpl w:val="FCF2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B5784"/>
    <w:multiLevelType w:val="multilevel"/>
    <w:tmpl w:val="46D85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B6BEA"/>
    <w:multiLevelType w:val="multilevel"/>
    <w:tmpl w:val="594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110B7"/>
    <w:multiLevelType w:val="hybridMultilevel"/>
    <w:tmpl w:val="F24CF54A"/>
    <w:lvl w:ilvl="0" w:tplc="63866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19265B"/>
    <w:multiLevelType w:val="multilevel"/>
    <w:tmpl w:val="3E0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D26FC"/>
    <w:multiLevelType w:val="hybridMultilevel"/>
    <w:tmpl w:val="BCDE32E2"/>
    <w:lvl w:ilvl="0" w:tplc="16877803">
      <w:start w:val="1"/>
      <w:numFmt w:val="decimal"/>
      <w:lvlText w:val="%1."/>
      <w:lvlJc w:val="left"/>
      <w:pPr>
        <w:ind w:left="720" w:hanging="360"/>
      </w:pPr>
    </w:lvl>
    <w:lvl w:ilvl="1" w:tplc="16877803" w:tentative="1">
      <w:start w:val="1"/>
      <w:numFmt w:val="lowerLetter"/>
      <w:lvlText w:val="%2."/>
      <w:lvlJc w:val="left"/>
      <w:pPr>
        <w:ind w:left="1440" w:hanging="360"/>
      </w:pPr>
    </w:lvl>
    <w:lvl w:ilvl="2" w:tplc="16877803" w:tentative="1">
      <w:start w:val="1"/>
      <w:numFmt w:val="lowerRoman"/>
      <w:lvlText w:val="%3."/>
      <w:lvlJc w:val="right"/>
      <w:pPr>
        <w:ind w:left="2160" w:hanging="180"/>
      </w:pPr>
    </w:lvl>
    <w:lvl w:ilvl="3" w:tplc="16877803" w:tentative="1">
      <w:start w:val="1"/>
      <w:numFmt w:val="decimal"/>
      <w:lvlText w:val="%4."/>
      <w:lvlJc w:val="left"/>
      <w:pPr>
        <w:ind w:left="2880" w:hanging="360"/>
      </w:pPr>
    </w:lvl>
    <w:lvl w:ilvl="4" w:tplc="16877803" w:tentative="1">
      <w:start w:val="1"/>
      <w:numFmt w:val="lowerLetter"/>
      <w:lvlText w:val="%5."/>
      <w:lvlJc w:val="left"/>
      <w:pPr>
        <w:ind w:left="3600" w:hanging="360"/>
      </w:pPr>
    </w:lvl>
    <w:lvl w:ilvl="5" w:tplc="16877803" w:tentative="1">
      <w:start w:val="1"/>
      <w:numFmt w:val="lowerRoman"/>
      <w:lvlText w:val="%6."/>
      <w:lvlJc w:val="right"/>
      <w:pPr>
        <w:ind w:left="4320" w:hanging="180"/>
      </w:pPr>
    </w:lvl>
    <w:lvl w:ilvl="6" w:tplc="16877803" w:tentative="1">
      <w:start w:val="1"/>
      <w:numFmt w:val="decimal"/>
      <w:lvlText w:val="%7."/>
      <w:lvlJc w:val="left"/>
      <w:pPr>
        <w:ind w:left="5040" w:hanging="360"/>
      </w:pPr>
    </w:lvl>
    <w:lvl w:ilvl="7" w:tplc="16877803" w:tentative="1">
      <w:start w:val="1"/>
      <w:numFmt w:val="lowerLetter"/>
      <w:lvlText w:val="%8."/>
      <w:lvlJc w:val="left"/>
      <w:pPr>
        <w:ind w:left="5760" w:hanging="360"/>
      </w:pPr>
    </w:lvl>
    <w:lvl w:ilvl="8" w:tplc="16877803" w:tentative="1">
      <w:start w:val="1"/>
      <w:numFmt w:val="lowerRoman"/>
      <w:lvlText w:val="%9."/>
      <w:lvlJc w:val="right"/>
      <w:pPr>
        <w:ind w:left="6480" w:hanging="180"/>
      </w:pPr>
    </w:lvl>
  </w:abstractNum>
  <w:abstractNum w:abstractNumId="10" w15:restartNumberingAfterBreak="0">
    <w:nsid w:val="7E5A1A35"/>
    <w:multiLevelType w:val="multilevel"/>
    <w:tmpl w:val="356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8"/>
  </w:num>
  <w:num w:numId="6">
    <w:abstractNumId w:val="0"/>
  </w:num>
  <w:num w:numId="7">
    <w:abstractNumId w:val="10"/>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73"/>
    <w:rsid w:val="000A5604"/>
    <w:rsid w:val="00150460"/>
    <w:rsid w:val="00196BF1"/>
    <w:rsid w:val="00196C56"/>
    <w:rsid w:val="001C7F34"/>
    <w:rsid w:val="003446F2"/>
    <w:rsid w:val="003963BD"/>
    <w:rsid w:val="004743EC"/>
    <w:rsid w:val="004A7A0A"/>
    <w:rsid w:val="005B4C8D"/>
    <w:rsid w:val="006160FE"/>
    <w:rsid w:val="006D418B"/>
    <w:rsid w:val="00810DA7"/>
    <w:rsid w:val="00832422"/>
    <w:rsid w:val="00841D2C"/>
    <w:rsid w:val="008662B5"/>
    <w:rsid w:val="008A5432"/>
    <w:rsid w:val="008D5EEA"/>
    <w:rsid w:val="0098357C"/>
    <w:rsid w:val="009A23CF"/>
    <w:rsid w:val="009B05B9"/>
    <w:rsid w:val="009D2E94"/>
    <w:rsid w:val="00A96174"/>
    <w:rsid w:val="00B22E74"/>
    <w:rsid w:val="00B23541"/>
    <w:rsid w:val="00B94573"/>
    <w:rsid w:val="00BA5E2D"/>
    <w:rsid w:val="00C13CC2"/>
    <w:rsid w:val="00C2286E"/>
    <w:rsid w:val="00D31E03"/>
    <w:rsid w:val="00D80695"/>
    <w:rsid w:val="00DA6FA1"/>
    <w:rsid w:val="00FD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8CADB-1D97-4AC7-AB99-65C3F167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4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45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5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457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B94573"/>
  </w:style>
  <w:style w:type="paragraph" w:customStyle="1" w:styleId="c8">
    <w:name w:val="c8"/>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B94573"/>
  </w:style>
  <w:style w:type="paragraph" w:customStyle="1" w:styleId="c6">
    <w:name w:val="c6"/>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94573"/>
    <w:rPr>
      <w:color w:val="0000FF"/>
      <w:u w:val="single"/>
    </w:rPr>
  </w:style>
  <w:style w:type="character" w:styleId="a4">
    <w:name w:val="FollowedHyperlink"/>
    <w:basedOn w:val="a0"/>
    <w:uiPriority w:val="99"/>
    <w:semiHidden/>
    <w:unhideWhenUsed/>
    <w:rsid w:val="00B94573"/>
    <w:rPr>
      <w:color w:val="800080"/>
      <w:u w:val="single"/>
    </w:rPr>
  </w:style>
  <w:style w:type="character" w:customStyle="1" w:styleId="c9">
    <w:name w:val="c9"/>
    <w:basedOn w:val="a0"/>
    <w:rsid w:val="00B94573"/>
  </w:style>
  <w:style w:type="character" w:customStyle="1" w:styleId="c210">
    <w:name w:val="c210"/>
    <w:basedOn w:val="a0"/>
    <w:rsid w:val="00B94573"/>
  </w:style>
  <w:style w:type="character" w:customStyle="1" w:styleId="c16">
    <w:name w:val="c16"/>
    <w:basedOn w:val="a0"/>
    <w:rsid w:val="00B94573"/>
  </w:style>
  <w:style w:type="character" w:customStyle="1" w:styleId="c10">
    <w:name w:val="c10"/>
    <w:basedOn w:val="a0"/>
    <w:rsid w:val="00B94573"/>
  </w:style>
  <w:style w:type="character" w:customStyle="1" w:styleId="c21">
    <w:name w:val="c21"/>
    <w:basedOn w:val="a0"/>
    <w:rsid w:val="00B94573"/>
  </w:style>
  <w:style w:type="character" w:customStyle="1" w:styleId="c1">
    <w:name w:val="c1"/>
    <w:basedOn w:val="a0"/>
    <w:rsid w:val="00B94573"/>
  </w:style>
  <w:style w:type="paragraph" w:customStyle="1" w:styleId="c86">
    <w:name w:val="c86"/>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B94573"/>
  </w:style>
  <w:style w:type="paragraph" w:customStyle="1" w:styleId="c4">
    <w:name w:val="c4"/>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94573"/>
  </w:style>
  <w:style w:type="paragraph" w:customStyle="1" w:styleId="c0">
    <w:name w:val="c0"/>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4573"/>
  </w:style>
  <w:style w:type="paragraph" w:customStyle="1" w:styleId="c176">
    <w:name w:val="c176"/>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1">
    <w:name w:val="c181"/>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B9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B94573"/>
  </w:style>
  <w:style w:type="character" w:customStyle="1" w:styleId="c248">
    <w:name w:val="c248"/>
    <w:basedOn w:val="a0"/>
    <w:rsid w:val="00B94573"/>
  </w:style>
  <w:style w:type="character" w:customStyle="1" w:styleId="c94">
    <w:name w:val="c94"/>
    <w:basedOn w:val="a0"/>
    <w:rsid w:val="00B94573"/>
  </w:style>
  <w:style w:type="character" w:customStyle="1" w:styleId="c194">
    <w:name w:val="c194"/>
    <w:basedOn w:val="a0"/>
    <w:rsid w:val="00B94573"/>
  </w:style>
  <w:style w:type="table" w:styleId="a5">
    <w:name w:val="Table Grid"/>
    <w:basedOn w:val="a1"/>
    <w:uiPriority w:val="39"/>
    <w:rsid w:val="0039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963BD"/>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9</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alfia</cp:lastModifiedBy>
  <cp:revision>19</cp:revision>
  <dcterms:created xsi:type="dcterms:W3CDTF">2019-04-25T08:54:00Z</dcterms:created>
  <dcterms:modified xsi:type="dcterms:W3CDTF">2024-01-17T09:28:00Z</dcterms:modified>
</cp:coreProperties>
</file>